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Отчет о самообследовании</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 xml:space="preserve">Муниципального бюджетного общеобразовательного учреждения </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Средней общеобразовательной школы села Бай-Хаак</w:t>
      </w:r>
    </w:p>
    <w:p w:rsidR="00A93A6C" w:rsidRPr="00A51297" w:rsidRDefault="00A93A6C" w:rsidP="00A93A6C">
      <w:pPr>
        <w:jc w:val="center"/>
        <w:outlineLvl w:val="0"/>
        <w:rPr>
          <w:rFonts w:ascii="Times New Roman" w:hAnsi="Times New Roman"/>
          <w:b/>
          <w:sz w:val="24"/>
          <w:szCs w:val="24"/>
        </w:rPr>
      </w:pPr>
      <w:r>
        <w:rPr>
          <w:rFonts w:ascii="Times New Roman" w:hAnsi="Times New Roman"/>
          <w:b/>
          <w:sz w:val="24"/>
          <w:szCs w:val="24"/>
        </w:rPr>
        <w:t xml:space="preserve"> с сентября по апрель месяц</w:t>
      </w:r>
      <w:r w:rsidRPr="00A51297">
        <w:rPr>
          <w:rFonts w:ascii="Times New Roman" w:hAnsi="Times New Roman"/>
          <w:b/>
          <w:sz w:val="24"/>
          <w:szCs w:val="24"/>
        </w:rPr>
        <w:t xml:space="preserve"> 201</w:t>
      </w:r>
      <w:r w:rsidR="00DA288D">
        <w:rPr>
          <w:rFonts w:ascii="Times New Roman" w:hAnsi="Times New Roman"/>
          <w:b/>
          <w:sz w:val="24"/>
          <w:szCs w:val="24"/>
        </w:rPr>
        <w:t>9-2020</w:t>
      </w:r>
      <w:r w:rsidR="00C443B5">
        <w:rPr>
          <w:rFonts w:ascii="Times New Roman" w:hAnsi="Times New Roman"/>
          <w:b/>
          <w:sz w:val="24"/>
          <w:szCs w:val="24"/>
        </w:rPr>
        <w:t xml:space="preserve"> </w:t>
      </w:r>
      <w:r w:rsidRPr="00A51297">
        <w:rPr>
          <w:rFonts w:ascii="Times New Roman" w:hAnsi="Times New Roman"/>
          <w:b/>
          <w:sz w:val="24"/>
          <w:szCs w:val="24"/>
        </w:rPr>
        <w:t>учебный год</w:t>
      </w:r>
    </w:p>
    <w:p w:rsidR="00A93A6C" w:rsidRPr="00A51297" w:rsidRDefault="00A93A6C" w:rsidP="00A93A6C">
      <w:pPr>
        <w:outlineLvl w:val="0"/>
        <w:rPr>
          <w:rFonts w:ascii="Times New Roman" w:hAnsi="Times New Roman"/>
          <w:b/>
          <w:sz w:val="24"/>
          <w:szCs w:val="24"/>
        </w:rPr>
      </w:pPr>
    </w:p>
    <w:p w:rsidR="00A93A6C" w:rsidRPr="00A51297" w:rsidRDefault="00A93A6C" w:rsidP="00A93A6C">
      <w:pPr>
        <w:outlineLvl w:val="0"/>
        <w:rPr>
          <w:rFonts w:ascii="Times New Roman" w:hAnsi="Times New Roman"/>
          <w:sz w:val="24"/>
          <w:szCs w:val="24"/>
        </w:rPr>
      </w:pPr>
      <w:r w:rsidRPr="00A51297">
        <w:rPr>
          <w:rFonts w:ascii="Times New Roman" w:hAnsi="Times New Roman"/>
          <w:sz w:val="24"/>
          <w:szCs w:val="24"/>
        </w:rPr>
        <w:t xml:space="preserve">Отчет о самообследовании подготовили: </w:t>
      </w:r>
    </w:p>
    <w:p w:rsidR="00A93A6C" w:rsidRPr="00A51297" w:rsidRDefault="00A93A6C" w:rsidP="00A93A6C">
      <w:pPr>
        <w:jc w:val="center"/>
        <w:outlineLvl w:val="0"/>
        <w:rPr>
          <w:rFonts w:ascii="Times New Roman" w:hAnsi="Times New Roman"/>
          <w:sz w:val="24"/>
          <w:szCs w:val="24"/>
        </w:rPr>
      </w:pPr>
    </w:p>
    <w:p w:rsidR="00A93A6C" w:rsidRPr="00A51297" w:rsidRDefault="00A93A6C" w:rsidP="00A93A6C">
      <w:pPr>
        <w:jc w:val="center"/>
        <w:outlineLvl w:val="0"/>
        <w:rPr>
          <w:rFonts w:ascii="Times New Roman" w:hAnsi="Times New Roman"/>
          <w:sz w:val="24"/>
          <w:szCs w:val="24"/>
        </w:rPr>
      </w:pPr>
    </w:p>
    <w:p w:rsidR="00A93A6C" w:rsidRPr="00A51297" w:rsidRDefault="00A93A6C" w:rsidP="00A93A6C">
      <w:pPr>
        <w:jc w:val="center"/>
        <w:outlineLvl w:val="0"/>
        <w:rPr>
          <w:rFonts w:ascii="Times New Roman" w:hAnsi="Times New Roman"/>
          <w:b/>
          <w:sz w:val="24"/>
          <w:szCs w:val="24"/>
        </w:rPr>
      </w:pPr>
    </w:p>
    <w:p w:rsidR="00A93A6C" w:rsidRPr="00A51297" w:rsidRDefault="00A93A6C" w:rsidP="00A93A6C">
      <w:pPr>
        <w:outlineLvl w:val="0"/>
        <w:rPr>
          <w:rFonts w:ascii="Times New Roman" w:hAnsi="Times New Roman"/>
          <w:b/>
          <w:sz w:val="24"/>
          <w:szCs w:val="24"/>
          <w:u w:val="single"/>
        </w:rPr>
      </w:pPr>
      <w:r w:rsidRPr="00A51297">
        <w:rPr>
          <w:rFonts w:ascii="Times New Roman" w:hAnsi="Times New Roman"/>
          <w:b/>
          <w:sz w:val="24"/>
          <w:szCs w:val="24"/>
          <w:u w:val="single"/>
        </w:rPr>
        <w:t>ЧАСТЬ № 1.</w:t>
      </w:r>
    </w:p>
    <w:p w:rsidR="00A93A6C" w:rsidRPr="00A51297" w:rsidRDefault="00A93A6C" w:rsidP="00A93A6C">
      <w:pPr>
        <w:outlineLvl w:val="0"/>
        <w:rPr>
          <w:rFonts w:ascii="Times New Roman" w:hAnsi="Times New Roman"/>
          <w:b/>
          <w:sz w:val="24"/>
          <w:szCs w:val="24"/>
        </w:rPr>
      </w:pPr>
    </w:p>
    <w:p w:rsidR="00A93A6C" w:rsidRPr="00A51297" w:rsidRDefault="00A93A6C" w:rsidP="00A93A6C">
      <w:pPr>
        <w:tabs>
          <w:tab w:val="left" w:pos="900"/>
        </w:tabs>
        <w:jc w:val="center"/>
        <w:rPr>
          <w:rFonts w:ascii="Times New Roman" w:hAnsi="Times New Roman"/>
          <w:b/>
          <w:sz w:val="24"/>
          <w:szCs w:val="24"/>
        </w:rPr>
      </w:pPr>
      <w:r w:rsidRPr="00A51297">
        <w:rPr>
          <w:rFonts w:ascii="Times New Roman" w:hAnsi="Times New Roman"/>
          <w:b/>
          <w:sz w:val="24"/>
          <w:szCs w:val="24"/>
        </w:rPr>
        <w:t>Информационно-аналитические данные школы</w:t>
      </w:r>
    </w:p>
    <w:p w:rsidR="00A93A6C" w:rsidRPr="00A51297" w:rsidRDefault="00A93A6C" w:rsidP="00A93A6C">
      <w:pPr>
        <w:tabs>
          <w:tab w:val="left" w:pos="900"/>
        </w:tabs>
        <w:jc w:val="center"/>
        <w:rPr>
          <w:rFonts w:ascii="Times New Roman" w:hAnsi="Times New Roman"/>
          <w:b/>
          <w:sz w:val="24"/>
          <w:szCs w:val="24"/>
        </w:rPr>
      </w:pP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Юридический и фактический адрес МБОУ СОШ с. Бай-Хаак: 668310 Республика Тыва, Тандинский кожуун, с. Бай-Хаак, ул. Советская дом. 88.</w:t>
      </w:r>
    </w:p>
    <w:p w:rsidR="00A93A6C" w:rsidRPr="00A51297" w:rsidRDefault="00A93A6C" w:rsidP="00A93A6C">
      <w:pPr>
        <w:tabs>
          <w:tab w:val="left" w:pos="900"/>
        </w:tabs>
        <w:jc w:val="both"/>
        <w:rPr>
          <w:rFonts w:ascii="Times New Roman" w:hAnsi="Times New Roman"/>
          <w:sz w:val="24"/>
          <w:szCs w:val="24"/>
        </w:rPr>
      </w:pPr>
      <w:r w:rsidRPr="00A51297">
        <w:rPr>
          <w:rFonts w:ascii="Times New Roman" w:hAnsi="Times New Roman"/>
          <w:sz w:val="24"/>
          <w:szCs w:val="24"/>
        </w:rPr>
        <w:t xml:space="preserve">Директор школы: Оюн Сайлык-оол Семенович, педагогический стаж  </w:t>
      </w:r>
      <w:r w:rsidR="00DA288D">
        <w:rPr>
          <w:rFonts w:ascii="Times New Roman" w:hAnsi="Times New Roman"/>
          <w:sz w:val="24"/>
          <w:szCs w:val="24"/>
        </w:rPr>
        <w:t>26 лет</w:t>
      </w:r>
      <w:r w:rsidRPr="00A51297">
        <w:rPr>
          <w:rFonts w:ascii="Times New Roman" w:hAnsi="Times New Roman"/>
          <w:sz w:val="24"/>
          <w:szCs w:val="24"/>
        </w:rPr>
        <w:t xml:space="preserve">, стаж в должности – </w:t>
      </w:r>
      <w:r w:rsidR="00DA288D">
        <w:rPr>
          <w:rFonts w:ascii="Times New Roman" w:hAnsi="Times New Roman"/>
          <w:sz w:val="24"/>
          <w:szCs w:val="24"/>
        </w:rPr>
        <w:t>4</w:t>
      </w:r>
      <w:r w:rsidRPr="00A51297">
        <w:rPr>
          <w:rFonts w:ascii="Times New Roman" w:hAnsi="Times New Roman"/>
          <w:sz w:val="24"/>
          <w:szCs w:val="24"/>
        </w:rPr>
        <w:t xml:space="preserve"> год</w:t>
      </w:r>
      <w:r>
        <w:rPr>
          <w:rFonts w:ascii="Times New Roman" w:hAnsi="Times New Roman"/>
          <w:sz w:val="24"/>
          <w:szCs w:val="24"/>
        </w:rPr>
        <w:t>а</w:t>
      </w:r>
      <w:r w:rsidRPr="00A51297">
        <w:rPr>
          <w:rFonts w:ascii="Times New Roman" w:hAnsi="Times New Roman"/>
          <w:sz w:val="24"/>
          <w:szCs w:val="24"/>
        </w:rPr>
        <w:t xml:space="preserve">. </w:t>
      </w:r>
    </w:p>
    <w:p w:rsidR="00A93A6C" w:rsidRPr="00A51297" w:rsidRDefault="00A93A6C" w:rsidP="00A93A6C">
      <w:pPr>
        <w:tabs>
          <w:tab w:val="left" w:pos="900"/>
        </w:tabs>
        <w:jc w:val="both"/>
        <w:rPr>
          <w:rFonts w:ascii="Times New Roman" w:hAnsi="Times New Roman"/>
          <w:sz w:val="24"/>
          <w:szCs w:val="24"/>
        </w:rPr>
      </w:pPr>
      <w:r>
        <w:rPr>
          <w:rFonts w:ascii="Times New Roman" w:hAnsi="Times New Roman"/>
          <w:sz w:val="24"/>
          <w:szCs w:val="24"/>
        </w:rPr>
        <w:t>Зам по УВР: Оюн Р.Т</w:t>
      </w:r>
      <w:r w:rsidRPr="00A51297">
        <w:rPr>
          <w:rFonts w:ascii="Times New Roman" w:hAnsi="Times New Roman"/>
          <w:sz w:val="24"/>
          <w:szCs w:val="24"/>
        </w:rPr>
        <w:t>., педагогический стаж,</w:t>
      </w:r>
      <w:r w:rsidR="00DA288D">
        <w:rPr>
          <w:rFonts w:ascii="Times New Roman" w:hAnsi="Times New Roman"/>
          <w:sz w:val="24"/>
          <w:szCs w:val="24"/>
        </w:rPr>
        <w:t xml:space="preserve"> 25 лет</w:t>
      </w:r>
      <w:r w:rsidRPr="00A51297">
        <w:rPr>
          <w:rFonts w:ascii="Times New Roman" w:hAnsi="Times New Roman"/>
          <w:sz w:val="24"/>
          <w:szCs w:val="24"/>
        </w:rPr>
        <w:t xml:space="preserve"> , стаж в должности – </w:t>
      </w:r>
      <w:r w:rsidR="00DA288D">
        <w:rPr>
          <w:rFonts w:ascii="Times New Roman" w:hAnsi="Times New Roman"/>
          <w:sz w:val="24"/>
          <w:szCs w:val="24"/>
        </w:rPr>
        <w:t>2,8</w:t>
      </w:r>
      <w:r>
        <w:rPr>
          <w:rFonts w:ascii="Times New Roman" w:hAnsi="Times New Roman"/>
          <w:sz w:val="24"/>
          <w:szCs w:val="24"/>
        </w:rPr>
        <w:t xml:space="preserve"> месяцев</w:t>
      </w:r>
      <w:r w:rsidRPr="00A51297">
        <w:rPr>
          <w:rFonts w:ascii="Times New Roman" w:hAnsi="Times New Roman"/>
          <w:sz w:val="24"/>
          <w:szCs w:val="24"/>
        </w:rPr>
        <w:t xml:space="preserve">. </w:t>
      </w:r>
    </w:p>
    <w:p w:rsidR="00A93A6C" w:rsidRPr="00A51297" w:rsidRDefault="00A93A6C" w:rsidP="00A93A6C">
      <w:pPr>
        <w:tabs>
          <w:tab w:val="left" w:pos="900"/>
        </w:tabs>
        <w:jc w:val="both"/>
        <w:rPr>
          <w:rFonts w:ascii="Times New Roman" w:hAnsi="Times New Roman"/>
          <w:sz w:val="24"/>
          <w:szCs w:val="24"/>
        </w:rPr>
      </w:pPr>
      <w:r w:rsidRPr="00A51297">
        <w:rPr>
          <w:rFonts w:ascii="Times New Roman" w:hAnsi="Times New Roman"/>
          <w:sz w:val="24"/>
          <w:szCs w:val="24"/>
        </w:rPr>
        <w:t>Зам по УВР: Монг</w:t>
      </w:r>
      <w:r>
        <w:rPr>
          <w:rFonts w:ascii="Times New Roman" w:hAnsi="Times New Roman"/>
          <w:sz w:val="24"/>
          <w:szCs w:val="24"/>
        </w:rPr>
        <w:t>уш У.Х., педагогический ст</w:t>
      </w:r>
      <w:r w:rsidR="00DA288D">
        <w:rPr>
          <w:rFonts w:ascii="Times New Roman" w:hAnsi="Times New Roman"/>
          <w:sz w:val="24"/>
          <w:szCs w:val="24"/>
        </w:rPr>
        <w:t>аж, 20 лет, стаж в должности – 5 лет</w:t>
      </w:r>
      <w:r w:rsidRPr="00A51297">
        <w:rPr>
          <w:rFonts w:ascii="Times New Roman" w:hAnsi="Times New Roman"/>
          <w:sz w:val="24"/>
          <w:szCs w:val="24"/>
        </w:rPr>
        <w:t xml:space="preserve"> .</w:t>
      </w:r>
    </w:p>
    <w:p w:rsidR="00A93A6C" w:rsidRDefault="00A93A6C" w:rsidP="00A93A6C">
      <w:pPr>
        <w:tabs>
          <w:tab w:val="left" w:pos="900"/>
        </w:tabs>
        <w:jc w:val="both"/>
        <w:rPr>
          <w:rFonts w:ascii="Times New Roman" w:hAnsi="Times New Roman"/>
          <w:sz w:val="24"/>
          <w:szCs w:val="24"/>
        </w:rPr>
      </w:pPr>
      <w:r w:rsidRPr="00A51297">
        <w:rPr>
          <w:rFonts w:ascii="Times New Roman" w:hAnsi="Times New Roman"/>
          <w:sz w:val="24"/>
          <w:szCs w:val="24"/>
        </w:rPr>
        <w:t xml:space="preserve">Зам по ВР: </w:t>
      </w:r>
      <w:r w:rsidR="00DA288D">
        <w:rPr>
          <w:rFonts w:ascii="Times New Roman" w:hAnsi="Times New Roman"/>
          <w:sz w:val="24"/>
          <w:szCs w:val="24"/>
        </w:rPr>
        <w:t>Ондар А.Н.</w:t>
      </w:r>
      <w:r>
        <w:rPr>
          <w:rFonts w:ascii="Times New Roman" w:hAnsi="Times New Roman"/>
          <w:sz w:val="24"/>
          <w:szCs w:val="24"/>
        </w:rPr>
        <w:t>.</w:t>
      </w:r>
      <w:r w:rsidRPr="00A51297">
        <w:rPr>
          <w:rFonts w:ascii="Times New Roman" w:hAnsi="Times New Roman"/>
          <w:sz w:val="24"/>
          <w:szCs w:val="24"/>
        </w:rPr>
        <w:t xml:space="preserve">, педагогический стаж, </w:t>
      </w:r>
      <w:r w:rsidR="004E1A93">
        <w:rPr>
          <w:rFonts w:ascii="Times New Roman" w:hAnsi="Times New Roman"/>
          <w:sz w:val="24"/>
          <w:szCs w:val="24"/>
        </w:rPr>
        <w:t>15</w:t>
      </w:r>
      <w:r w:rsidRPr="00A51297">
        <w:rPr>
          <w:rFonts w:ascii="Times New Roman" w:hAnsi="Times New Roman"/>
          <w:sz w:val="24"/>
          <w:szCs w:val="24"/>
        </w:rPr>
        <w:t xml:space="preserve"> лет, стаж в должности – </w:t>
      </w:r>
      <w:r w:rsidR="00DA288D">
        <w:rPr>
          <w:rFonts w:ascii="Times New Roman" w:hAnsi="Times New Roman"/>
          <w:sz w:val="24"/>
          <w:szCs w:val="24"/>
        </w:rPr>
        <w:t>5 лет</w:t>
      </w:r>
      <w:r w:rsidRPr="00A51297">
        <w:rPr>
          <w:rFonts w:ascii="Times New Roman" w:hAnsi="Times New Roman"/>
          <w:sz w:val="24"/>
          <w:szCs w:val="24"/>
        </w:rPr>
        <w:t>.</w:t>
      </w:r>
    </w:p>
    <w:p w:rsidR="00A93A6C" w:rsidRPr="00A51297" w:rsidRDefault="00A93A6C" w:rsidP="00A93A6C">
      <w:pPr>
        <w:tabs>
          <w:tab w:val="left" w:pos="900"/>
        </w:tabs>
        <w:jc w:val="both"/>
        <w:rPr>
          <w:rFonts w:ascii="Times New Roman" w:hAnsi="Times New Roman"/>
          <w:sz w:val="24"/>
          <w:szCs w:val="24"/>
        </w:rPr>
      </w:pPr>
      <w:r>
        <w:rPr>
          <w:rFonts w:ascii="Times New Roman" w:hAnsi="Times New Roman"/>
          <w:sz w:val="24"/>
          <w:szCs w:val="24"/>
        </w:rPr>
        <w:t>Старший методист по начальной школе:</w:t>
      </w:r>
      <w:r w:rsidR="00DA288D">
        <w:rPr>
          <w:rFonts w:ascii="Times New Roman" w:hAnsi="Times New Roman"/>
          <w:sz w:val="24"/>
          <w:szCs w:val="24"/>
        </w:rPr>
        <w:t xml:space="preserve"> Оюн Б.М. педагогический стаж 26 лет</w:t>
      </w:r>
      <w:r>
        <w:rPr>
          <w:rFonts w:ascii="Times New Roman" w:hAnsi="Times New Roman"/>
          <w:sz w:val="24"/>
          <w:szCs w:val="24"/>
        </w:rPr>
        <w:t xml:space="preserve">, стаж в должности </w:t>
      </w:r>
      <w:r w:rsidR="00DA288D">
        <w:rPr>
          <w:rFonts w:ascii="Times New Roman" w:hAnsi="Times New Roman"/>
          <w:sz w:val="24"/>
          <w:szCs w:val="24"/>
        </w:rPr>
        <w:t>2,</w:t>
      </w:r>
      <w:r>
        <w:rPr>
          <w:rFonts w:ascii="Times New Roman" w:hAnsi="Times New Roman"/>
          <w:sz w:val="24"/>
          <w:szCs w:val="24"/>
        </w:rPr>
        <w:t>8 месяцев.</w:t>
      </w:r>
    </w:p>
    <w:p w:rsidR="00A93A6C" w:rsidRPr="00A51297" w:rsidRDefault="00A93A6C" w:rsidP="00A93A6C">
      <w:pPr>
        <w:tabs>
          <w:tab w:val="left" w:pos="900"/>
        </w:tabs>
        <w:jc w:val="both"/>
        <w:rPr>
          <w:rFonts w:ascii="Times New Roman" w:hAnsi="Times New Roman"/>
          <w:sz w:val="24"/>
          <w:szCs w:val="24"/>
        </w:rPr>
      </w:pPr>
      <w:r w:rsidRPr="00A51297">
        <w:rPr>
          <w:rFonts w:ascii="Times New Roman" w:hAnsi="Times New Roman"/>
          <w:sz w:val="24"/>
          <w:szCs w:val="24"/>
        </w:rPr>
        <w:t>Электронная почта</w:t>
      </w:r>
      <w:r w:rsidRPr="00A51297">
        <w:rPr>
          <w:rFonts w:ascii="Times New Roman" w:hAnsi="Times New Roman"/>
          <w:color w:val="1378BF"/>
          <w:sz w:val="24"/>
          <w:szCs w:val="24"/>
        </w:rPr>
        <w:t xml:space="preserve"> </w:t>
      </w:r>
      <w:hyperlink r:id="rId7" w:history="1">
        <w:r w:rsidRPr="00A51297">
          <w:rPr>
            <w:rStyle w:val="af6"/>
            <w:rFonts w:ascii="Times New Roman" w:hAnsi="Times New Roman"/>
            <w:sz w:val="24"/>
            <w:szCs w:val="24"/>
            <w:shd w:val="clear" w:color="auto" w:fill="FFFFFF"/>
          </w:rPr>
          <w:t>http://tyva_school_68@mail.ru/</w:t>
        </w:r>
      </w:hyperlink>
      <w:r w:rsidRPr="00A51297">
        <w:rPr>
          <w:rFonts w:ascii="Times New Roman" w:hAnsi="Times New Roman"/>
          <w:color w:val="1378BF"/>
          <w:sz w:val="24"/>
          <w:szCs w:val="24"/>
          <w:shd w:val="clear" w:color="auto" w:fill="FFFFFF"/>
        </w:rPr>
        <w:t xml:space="preserve"> </w:t>
      </w:r>
    </w:p>
    <w:p w:rsidR="00A93A6C" w:rsidRPr="00A51297" w:rsidRDefault="00A93A6C" w:rsidP="00A93A6C">
      <w:pPr>
        <w:tabs>
          <w:tab w:val="left" w:pos="900"/>
        </w:tabs>
        <w:jc w:val="both"/>
        <w:rPr>
          <w:rStyle w:val="af6"/>
          <w:rFonts w:ascii="Times New Roman" w:hAnsi="Times New Roman"/>
          <w:sz w:val="24"/>
          <w:szCs w:val="24"/>
        </w:rPr>
      </w:pPr>
      <w:r w:rsidRPr="00A51297">
        <w:rPr>
          <w:rFonts w:ascii="Times New Roman" w:hAnsi="Times New Roman"/>
          <w:sz w:val="24"/>
          <w:szCs w:val="24"/>
        </w:rPr>
        <w:t xml:space="preserve">Адрес сайта: </w:t>
      </w:r>
      <w:hyperlink r:id="rId8" w:history="1">
        <w:r w:rsidRPr="00A51297">
          <w:rPr>
            <w:rStyle w:val="af6"/>
            <w:rFonts w:ascii="Times New Roman" w:hAnsi="Times New Roman"/>
            <w:sz w:val="24"/>
            <w:szCs w:val="24"/>
          </w:rPr>
          <w:t>http://bai-haak.edu17.ru/</w:t>
        </w:r>
      </w:hyperlink>
      <w:r w:rsidRPr="00A51297">
        <w:rPr>
          <w:rFonts w:ascii="Times New Roman" w:hAnsi="Times New Roman"/>
          <w:sz w:val="24"/>
          <w:szCs w:val="24"/>
        </w:rPr>
        <w:t xml:space="preserve"> </w:t>
      </w:r>
    </w:p>
    <w:p w:rsidR="00A93A6C" w:rsidRPr="00A51297" w:rsidRDefault="00A93A6C" w:rsidP="00A93A6C">
      <w:pPr>
        <w:tabs>
          <w:tab w:val="left" w:pos="900"/>
        </w:tabs>
        <w:jc w:val="both"/>
        <w:rPr>
          <w:rFonts w:ascii="Times New Roman" w:hAnsi="Times New Roman"/>
          <w:sz w:val="24"/>
          <w:szCs w:val="24"/>
        </w:rPr>
      </w:pP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В 201</w:t>
      </w:r>
      <w:r w:rsidR="00054410">
        <w:rPr>
          <w:rFonts w:ascii="Times New Roman" w:hAnsi="Times New Roman"/>
          <w:sz w:val="24"/>
          <w:szCs w:val="24"/>
        </w:rPr>
        <w:t>9-2020</w:t>
      </w:r>
      <w:r w:rsidRPr="00A51297">
        <w:rPr>
          <w:rFonts w:ascii="Times New Roman" w:hAnsi="Times New Roman"/>
          <w:sz w:val="24"/>
          <w:szCs w:val="24"/>
        </w:rPr>
        <w:t xml:space="preserve"> учебном году в МБОУ СОШ с. Бай-Хаак обучалось на начало учебного года </w:t>
      </w:r>
      <w:r w:rsidR="00054410">
        <w:rPr>
          <w:rFonts w:ascii="Times New Roman" w:hAnsi="Times New Roman"/>
          <w:sz w:val="24"/>
          <w:szCs w:val="24"/>
        </w:rPr>
        <w:t>843</w:t>
      </w:r>
      <w:r w:rsidRPr="00A51297">
        <w:rPr>
          <w:rFonts w:ascii="Times New Roman" w:hAnsi="Times New Roman"/>
          <w:sz w:val="24"/>
          <w:szCs w:val="24"/>
        </w:rPr>
        <w:t xml:space="preserve"> обучающихся на конец – </w:t>
      </w:r>
      <w:r w:rsidR="00054410">
        <w:rPr>
          <w:rFonts w:ascii="Times New Roman" w:hAnsi="Times New Roman"/>
          <w:sz w:val="24"/>
          <w:szCs w:val="24"/>
        </w:rPr>
        <w:t>826</w:t>
      </w:r>
      <w:r w:rsidRPr="00A51297">
        <w:rPr>
          <w:rFonts w:ascii="Times New Roman" w:hAnsi="Times New Roman"/>
          <w:sz w:val="24"/>
          <w:szCs w:val="24"/>
        </w:rPr>
        <w:t xml:space="preserve"> (из них 22 отличник</w:t>
      </w:r>
      <w:r>
        <w:rPr>
          <w:rFonts w:ascii="Times New Roman" w:hAnsi="Times New Roman"/>
          <w:sz w:val="24"/>
          <w:szCs w:val="24"/>
        </w:rPr>
        <w:t>а</w:t>
      </w:r>
      <w:r w:rsidRPr="00A51297">
        <w:rPr>
          <w:rFonts w:ascii="Times New Roman" w:hAnsi="Times New Roman"/>
          <w:sz w:val="24"/>
          <w:szCs w:val="24"/>
        </w:rPr>
        <w:t>,</w:t>
      </w:r>
      <w:r>
        <w:rPr>
          <w:rFonts w:ascii="Times New Roman" w:hAnsi="Times New Roman"/>
          <w:sz w:val="24"/>
          <w:szCs w:val="24"/>
        </w:rPr>
        <w:t xml:space="preserve"> </w:t>
      </w:r>
      <w:r w:rsidR="00054410">
        <w:rPr>
          <w:rFonts w:ascii="Times New Roman" w:hAnsi="Times New Roman"/>
          <w:sz w:val="24"/>
          <w:szCs w:val="24"/>
        </w:rPr>
        <w:t>125</w:t>
      </w:r>
      <w:r w:rsidRPr="00A51297">
        <w:rPr>
          <w:rFonts w:ascii="Times New Roman" w:hAnsi="Times New Roman"/>
          <w:sz w:val="24"/>
          <w:szCs w:val="24"/>
        </w:rPr>
        <w:t xml:space="preserve"> хорошист</w:t>
      </w:r>
      <w:r>
        <w:rPr>
          <w:rFonts w:ascii="Times New Roman" w:hAnsi="Times New Roman"/>
          <w:sz w:val="24"/>
          <w:szCs w:val="24"/>
        </w:rPr>
        <w:t xml:space="preserve">ов, </w:t>
      </w:r>
      <w:r w:rsidRPr="00A51297">
        <w:rPr>
          <w:rFonts w:ascii="Times New Roman" w:hAnsi="Times New Roman"/>
          <w:sz w:val="24"/>
          <w:szCs w:val="24"/>
        </w:rPr>
        <w:t xml:space="preserve"> </w:t>
      </w:r>
      <w:r w:rsidR="00054410">
        <w:rPr>
          <w:rFonts w:ascii="Times New Roman" w:hAnsi="Times New Roman"/>
          <w:sz w:val="24"/>
          <w:szCs w:val="24"/>
        </w:rPr>
        <w:t xml:space="preserve">9 </w:t>
      </w:r>
      <w:r w:rsidRPr="00A51297">
        <w:rPr>
          <w:rFonts w:ascii="Times New Roman" w:hAnsi="Times New Roman"/>
          <w:sz w:val="24"/>
          <w:szCs w:val="24"/>
        </w:rPr>
        <w:t xml:space="preserve">второгодников. </w:t>
      </w:r>
      <w:r w:rsidR="00054410">
        <w:rPr>
          <w:rFonts w:ascii="Times New Roman" w:hAnsi="Times New Roman"/>
          <w:sz w:val="24"/>
          <w:szCs w:val="24"/>
        </w:rPr>
        <w:t>В дневной школе 843</w:t>
      </w:r>
      <w:r w:rsidRPr="00A51297">
        <w:rPr>
          <w:rFonts w:ascii="Times New Roman" w:hAnsi="Times New Roman"/>
          <w:sz w:val="24"/>
          <w:szCs w:val="24"/>
        </w:rPr>
        <w:t xml:space="preserve"> человек, в УКП (очно-заочное) обучение</w:t>
      </w:r>
      <w:r w:rsidR="00054410">
        <w:rPr>
          <w:rFonts w:ascii="Times New Roman" w:hAnsi="Times New Roman"/>
          <w:sz w:val="24"/>
          <w:szCs w:val="24"/>
        </w:rPr>
        <w:t xml:space="preserve"> – 12</w:t>
      </w:r>
      <w:r w:rsidRPr="00A51297">
        <w:rPr>
          <w:rFonts w:ascii="Times New Roman" w:hAnsi="Times New Roman"/>
          <w:sz w:val="24"/>
          <w:szCs w:val="24"/>
        </w:rPr>
        <w:t>. В школе большое движение в классах очно- заочного обучения.</w:t>
      </w:r>
    </w:p>
    <w:p w:rsidR="00A93A6C" w:rsidRPr="00A51297" w:rsidRDefault="00A93A6C" w:rsidP="00A93A6C">
      <w:pPr>
        <w:ind w:firstLine="567"/>
        <w:jc w:val="both"/>
        <w:rPr>
          <w:rFonts w:ascii="Times New Roman" w:hAnsi="Times New Roman"/>
          <w:sz w:val="24"/>
          <w:szCs w:val="24"/>
        </w:rPr>
      </w:pPr>
      <w:r w:rsidRPr="00A428DD">
        <w:rPr>
          <w:rFonts w:ascii="Times New Roman" w:hAnsi="Times New Roman"/>
          <w:sz w:val="24"/>
          <w:szCs w:val="24"/>
        </w:rPr>
        <w:t>В школе всего 556 семей, из них находятся в социа</w:t>
      </w:r>
      <w:r w:rsidR="00DA288D" w:rsidRPr="00A428DD">
        <w:rPr>
          <w:rFonts w:ascii="Times New Roman" w:hAnsi="Times New Roman"/>
          <w:sz w:val="24"/>
          <w:szCs w:val="24"/>
        </w:rPr>
        <w:t>льно-опасном положении – 45 (8%), 48 неполных сем</w:t>
      </w:r>
      <w:r w:rsidR="00054410">
        <w:rPr>
          <w:rFonts w:ascii="Times New Roman" w:hAnsi="Times New Roman"/>
          <w:sz w:val="24"/>
          <w:szCs w:val="24"/>
        </w:rPr>
        <w:t>ьи (8,6 %), 143 малоимущих семей</w:t>
      </w:r>
      <w:r w:rsidR="00DA288D" w:rsidRPr="00A428DD">
        <w:rPr>
          <w:rFonts w:ascii="Times New Roman" w:hAnsi="Times New Roman"/>
          <w:sz w:val="24"/>
          <w:szCs w:val="24"/>
        </w:rPr>
        <w:t xml:space="preserve"> (25,7 %), 295 многодетных семей (53</w:t>
      </w:r>
      <w:r w:rsidRPr="00A428DD">
        <w:rPr>
          <w:rFonts w:ascii="Times New Roman" w:hAnsi="Times New Roman"/>
          <w:sz w:val="24"/>
          <w:szCs w:val="24"/>
        </w:rPr>
        <w:t xml:space="preserve"> %).</w:t>
      </w: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Школа работала в 2 смены</w:t>
      </w:r>
      <w:r>
        <w:rPr>
          <w:rFonts w:ascii="Times New Roman" w:hAnsi="Times New Roman"/>
          <w:sz w:val="24"/>
          <w:szCs w:val="24"/>
        </w:rPr>
        <w:t>. Продолжительность урока</w:t>
      </w:r>
      <w:r w:rsidRPr="00A51297">
        <w:rPr>
          <w:rFonts w:ascii="Times New Roman" w:hAnsi="Times New Roman"/>
          <w:sz w:val="24"/>
          <w:szCs w:val="24"/>
        </w:rPr>
        <w:t xml:space="preserve"> 40 минут, график перемен составлен с учетом графика питания, согласно нормам САНПИНа. При составлении расписания учтена недельная нагрузка учащихся, и уроки чередовались согласно баллу трудности предмета. В начальной школе обучение велось по программе УМК «Школа России».</w:t>
      </w:r>
    </w:p>
    <w:p w:rsidR="00A93A6C" w:rsidRPr="00A51297" w:rsidRDefault="00DA288D" w:rsidP="00A93A6C">
      <w:pPr>
        <w:ind w:firstLine="567"/>
        <w:jc w:val="both"/>
        <w:rPr>
          <w:rFonts w:ascii="Times New Roman" w:hAnsi="Times New Roman"/>
          <w:sz w:val="24"/>
          <w:szCs w:val="24"/>
        </w:rPr>
      </w:pPr>
      <w:r w:rsidRPr="00054410">
        <w:rPr>
          <w:rFonts w:ascii="Times New Roman" w:hAnsi="Times New Roman"/>
          <w:sz w:val="24"/>
          <w:szCs w:val="24"/>
        </w:rPr>
        <w:t>Задачи, поставленные в 2019–2020</w:t>
      </w:r>
      <w:r w:rsidR="00A93A6C" w:rsidRPr="00054410">
        <w:rPr>
          <w:rFonts w:ascii="Times New Roman" w:hAnsi="Times New Roman"/>
          <w:sz w:val="24"/>
          <w:szCs w:val="24"/>
        </w:rPr>
        <w:t xml:space="preserve"> учебном году, решал педаг</w:t>
      </w:r>
      <w:r w:rsidR="00054410">
        <w:rPr>
          <w:rFonts w:ascii="Times New Roman" w:hAnsi="Times New Roman"/>
          <w:sz w:val="24"/>
          <w:szCs w:val="24"/>
        </w:rPr>
        <w:t>огический коллектив в составе: 5</w:t>
      </w:r>
      <w:r w:rsidR="00A93A6C" w:rsidRPr="00054410">
        <w:rPr>
          <w:rFonts w:ascii="Times New Roman" w:hAnsi="Times New Roman"/>
          <w:sz w:val="24"/>
          <w:szCs w:val="24"/>
        </w:rPr>
        <w:t xml:space="preserve"> челов</w:t>
      </w:r>
      <w:r w:rsidR="00054410">
        <w:rPr>
          <w:rFonts w:ascii="Times New Roman" w:hAnsi="Times New Roman"/>
          <w:sz w:val="24"/>
          <w:szCs w:val="24"/>
        </w:rPr>
        <w:t>ек административный персонал, 79 учителей, 3 соцпедагога, 1 вожатый</w:t>
      </w:r>
      <w:r w:rsidR="00A93A6C" w:rsidRPr="00054410">
        <w:rPr>
          <w:rFonts w:ascii="Times New Roman" w:hAnsi="Times New Roman"/>
          <w:sz w:val="24"/>
          <w:szCs w:val="24"/>
        </w:rPr>
        <w:t xml:space="preserve">, 2 библиотекаря, 1 психолог, 1 руководитель </w:t>
      </w:r>
      <w:r w:rsidR="00054410">
        <w:rPr>
          <w:rFonts w:ascii="Times New Roman" w:hAnsi="Times New Roman"/>
          <w:sz w:val="24"/>
          <w:szCs w:val="24"/>
        </w:rPr>
        <w:t>ОБЖ, 6</w:t>
      </w:r>
      <w:r w:rsidR="00A93A6C" w:rsidRPr="00054410">
        <w:rPr>
          <w:rFonts w:ascii="Times New Roman" w:hAnsi="Times New Roman"/>
          <w:sz w:val="24"/>
          <w:szCs w:val="24"/>
        </w:rPr>
        <w:t xml:space="preserve"> педагогов дополнительного образ</w:t>
      </w:r>
      <w:r w:rsidR="00054410">
        <w:rPr>
          <w:rFonts w:ascii="Times New Roman" w:hAnsi="Times New Roman"/>
          <w:sz w:val="24"/>
          <w:szCs w:val="24"/>
        </w:rPr>
        <w:t>ования: из всех педработников 24</w:t>
      </w:r>
      <w:r w:rsidR="002409D9">
        <w:rPr>
          <w:rFonts w:ascii="Times New Roman" w:hAnsi="Times New Roman"/>
          <w:sz w:val="24"/>
          <w:szCs w:val="24"/>
        </w:rPr>
        <w:t xml:space="preserve"> с высшей категорией (36,7</w:t>
      </w:r>
      <w:r w:rsidR="00A93A6C" w:rsidRPr="00054410">
        <w:rPr>
          <w:rFonts w:ascii="Times New Roman" w:hAnsi="Times New Roman"/>
          <w:sz w:val="24"/>
          <w:szCs w:val="24"/>
        </w:rPr>
        <w:t xml:space="preserve"> %), </w:t>
      </w:r>
      <w:r w:rsidR="00A93A6C" w:rsidRPr="00054410">
        <w:rPr>
          <w:rFonts w:ascii="Times New Roman" w:hAnsi="Times New Roman"/>
          <w:sz w:val="24"/>
          <w:szCs w:val="24"/>
          <w:lang w:val="en-US"/>
        </w:rPr>
        <w:t>I</w:t>
      </w:r>
      <w:r w:rsidR="002409D9">
        <w:rPr>
          <w:rFonts w:ascii="Times New Roman" w:hAnsi="Times New Roman"/>
          <w:sz w:val="24"/>
          <w:szCs w:val="24"/>
        </w:rPr>
        <w:t xml:space="preserve"> категория – 37 (46,8%, ), СЗД – 2</w:t>
      </w:r>
      <w:r w:rsidR="00054410">
        <w:rPr>
          <w:rFonts w:ascii="Times New Roman" w:hAnsi="Times New Roman"/>
          <w:sz w:val="24"/>
          <w:szCs w:val="24"/>
        </w:rPr>
        <w:t xml:space="preserve"> (</w:t>
      </w:r>
      <w:r w:rsidR="002409D9">
        <w:rPr>
          <w:rFonts w:ascii="Times New Roman" w:hAnsi="Times New Roman"/>
          <w:sz w:val="24"/>
          <w:szCs w:val="24"/>
        </w:rPr>
        <w:t>2,5%) человека, без  категории – 16 (20%), молодые учителя – 1  человек, 12</w:t>
      </w:r>
      <w:r w:rsidR="00A93A6C" w:rsidRPr="00054410">
        <w:rPr>
          <w:rFonts w:ascii="Times New Roman" w:hAnsi="Times New Roman"/>
          <w:sz w:val="24"/>
          <w:szCs w:val="24"/>
        </w:rPr>
        <w:t xml:space="preserve"> пенсионеров. Педагогов  с высшим образованием</w:t>
      </w:r>
      <w:r w:rsidR="002409D9">
        <w:rPr>
          <w:rFonts w:ascii="Times New Roman" w:hAnsi="Times New Roman"/>
          <w:sz w:val="24"/>
          <w:szCs w:val="24"/>
        </w:rPr>
        <w:t xml:space="preserve"> 65 человек (</w:t>
      </w:r>
      <w:r w:rsidR="00271859">
        <w:rPr>
          <w:rFonts w:ascii="Times New Roman" w:hAnsi="Times New Roman"/>
          <w:sz w:val="24"/>
          <w:szCs w:val="24"/>
        </w:rPr>
        <w:t>82</w:t>
      </w:r>
      <w:r w:rsidR="002409D9">
        <w:rPr>
          <w:rFonts w:ascii="Times New Roman" w:hAnsi="Times New Roman"/>
          <w:sz w:val="24"/>
          <w:szCs w:val="24"/>
        </w:rPr>
        <w:t>%).,</w:t>
      </w:r>
      <w:r w:rsidR="00271859">
        <w:rPr>
          <w:rFonts w:ascii="Times New Roman" w:hAnsi="Times New Roman"/>
          <w:sz w:val="24"/>
          <w:szCs w:val="24"/>
        </w:rPr>
        <w:t xml:space="preserve"> со средним образованием -14 чел</w:t>
      </w:r>
      <w:r w:rsidR="002409D9">
        <w:rPr>
          <w:rFonts w:ascii="Times New Roman" w:hAnsi="Times New Roman"/>
          <w:sz w:val="24"/>
          <w:szCs w:val="24"/>
        </w:rPr>
        <w:t>овек</w:t>
      </w:r>
      <w:r w:rsidR="00271859">
        <w:rPr>
          <w:rFonts w:ascii="Times New Roman" w:hAnsi="Times New Roman"/>
          <w:sz w:val="24"/>
          <w:szCs w:val="24"/>
        </w:rPr>
        <w:t xml:space="preserve"> (17,7%).</w:t>
      </w:r>
    </w:p>
    <w:p w:rsidR="00A93A6C" w:rsidRPr="00A51297" w:rsidRDefault="00A93A6C" w:rsidP="00A93A6C">
      <w:pPr>
        <w:jc w:val="both"/>
        <w:rPr>
          <w:rFonts w:ascii="Times New Roman" w:hAnsi="Times New Roman"/>
          <w:sz w:val="24"/>
          <w:szCs w:val="24"/>
        </w:rPr>
      </w:pPr>
    </w:p>
    <w:p w:rsidR="00A93A6C" w:rsidRPr="00A51297" w:rsidRDefault="00A93A6C" w:rsidP="00A93A6C">
      <w:pPr>
        <w:ind w:firstLine="360"/>
        <w:jc w:val="both"/>
        <w:rPr>
          <w:rFonts w:ascii="Times New Roman" w:hAnsi="Times New Roman"/>
          <w:b/>
          <w:sz w:val="24"/>
          <w:szCs w:val="24"/>
        </w:rPr>
      </w:pPr>
      <w:r w:rsidRPr="00A51297">
        <w:rPr>
          <w:rFonts w:ascii="Times New Roman" w:hAnsi="Times New Roman"/>
          <w:sz w:val="24"/>
          <w:szCs w:val="24"/>
        </w:rPr>
        <w:t>МБОУ СОШ с. Бай-Хаак в 201</w:t>
      </w:r>
      <w:r w:rsidR="00DA288D">
        <w:rPr>
          <w:rFonts w:ascii="Times New Roman" w:hAnsi="Times New Roman"/>
          <w:sz w:val="24"/>
          <w:szCs w:val="24"/>
        </w:rPr>
        <w:t>9-2020</w:t>
      </w:r>
      <w:r w:rsidRPr="00A51297">
        <w:rPr>
          <w:rFonts w:ascii="Times New Roman" w:hAnsi="Times New Roman"/>
          <w:sz w:val="24"/>
          <w:szCs w:val="24"/>
        </w:rPr>
        <w:t xml:space="preserve"> учебном году предоставляла следующие </w:t>
      </w:r>
      <w:r w:rsidRPr="00A51297">
        <w:rPr>
          <w:rFonts w:ascii="Times New Roman" w:hAnsi="Times New Roman"/>
          <w:b/>
          <w:sz w:val="24"/>
          <w:szCs w:val="24"/>
        </w:rPr>
        <w:t>муниципальные услуги:</w:t>
      </w:r>
    </w:p>
    <w:p w:rsidR="00A93A6C" w:rsidRPr="00A51297" w:rsidRDefault="00A93A6C" w:rsidP="00A93A6C">
      <w:pPr>
        <w:numPr>
          <w:ilvl w:val="0"/>
          <w:numId w:val="6"/>
        </w:numPr>
        <w:jc w:val="both"/>
        <w:rPr>
          <w:rFonts w:ascii="Times New Roman" w:hAnsi="Times New Roman"/>
          <w:sz w:val="24"/>
          <w:szCs w:val="24"/>
        </w:rPr>
      </w:pPr>
      <w:r w:rsidRPr="00A51297">
        <w:rPr>
          <w:rFonts w:ascii="Times New Roman" w:hAnsi="Times New Roman"/>
          <w:sz w:val="24"/>
          <w:szCs w:val="24"/>
        </w:rPr>
        <w:t>Предоставление общедоступного и бесплатного начального общего, основного общего, среднего общего образования по основным образовательным программам.</w:t>
      </w:r>
    </w:p>
    <w:p w:rsidR="00A93A6C" w:rsidRPr="00A51297" w:rsidRDefault="00A93A6C" w:rsidP="00A93A6C">
      <w:pPr>
        <w:numPr>
          <w:ilvl w:val="0"/>
          <w:numId w:val="6"/>
        </w:numPr>
        <w:jc w:val="both"/>
        <w:rPr>
          <w:rFonts w:ascii="Times New Roman" w:hAnsi="Times New Roman"/>
          <w:sz w:val="24"/>
          <w:szCs w:val="24"/>
        </w:rPr>
      </w:pPr>
      <w:r w:rsidRPr="00A51297">
        <w:rPr>
          <w:rFonts w:ascii="Times New Roman" w:hAnsi="Times New Roman"/>
          <w:sz w:val="24"/>
          <w:szCs w:val="24"/>
        </w:rPr>
        <w:t>Предоставление образования по программам дополнительного образования в школе.</w:t>
      </w:r>
    </w:p>
    <w:p w:rsidR="00A93A6C" w:rsidRPr="00A51297" w:rsidRDefault="00A93A6C" w:rsidP="00A93A6C">
      <w:pPr>
        <w:numPr>
          <w:ilvl w:val="0"/>
          <w:numId w:val="6"/>
        </w:numPr>
        <w:jc w:val="both"/>
        <w:rPr>
          <w:rFonts w:ascii="Times New Roman" w:hAnsi="Times New Roman"/>
          <w:sz w:val="24"/>
          <w:szCs w:val="24"/>
        </w:rPr>
      </w:pPr>
      <w:r w:rsidRPr="00A51297">
        <w:rPr>
          <w:rFonts w:ascii="Times New Roman" w:hAnsi="Times New Roman"/>
          <w:sz w:val="24"/>
          <w:szCs w:val="24"/>
        </w:rPr>
        <w:t>Организация индивидуального обучения на дому.</w:t>
      </w:r>
    </w:p>
    <w:p w:rsidR="00A93A6C" w:rsidRPr="00A51297" w:rsidRDefault="00A93A6C" w:rsidP="00A93A6C">
      <w:pPr>
        <w:numPr>
          <w:ilvl w:val="0"/>
          <w:numId w:val="6"/>
        </w:numPr>
        <w:jc w:val="both"/>
        <w:rPr>
          <w:rFonts w:ascii="Times New Roman" w:hAnsi="Times New Roman"/>
          <w:sz w:val="24"/>
          <w:szCs w:val="24"/>
        </w:rPr>
      </w:pPr>
      <w:r w:rsidRPr="00A51297">
        <w:rPr>
          <w:rFonts w:ascii="Times New Roman" w:hAnsi="Times New Roman"/>
          <w:sz w:val="24"/>
          <w:szCs w:val="24"/>
        </w:rPr>
        <w:t>Организация отдыха детей в каникулярное время.</w:t>
      </w:r>
    </w:p>
    <w:p w:rsidR="00A93A6C" w:rsidRPr="00A51297" w:rsidRDefault="00A93A6C" w:rsidP="00A93A6C">
      <w:pPr>
        <w:numPr>
          <w:ilvl w:val="0"/>
          <w:numId w:val="6"/>
        </w:numPr>
        <w:jc w:val="both"/>
        <w:rPr>
          <w:rFonts w:ascii="Times New Roman" w:hAnsi="Times New Roman"/>
          <w:sz w:val="24"/>
          <w:szCs w:val="24"/>
        </w:rPr>
      </w:pPr>
      <w:r w:rsidRPr="00A51297">
        <w:rPr>
          <w:rFonts w:ascii="Times New Roman" w:hAnsi="Times New Roman"/>
          <w:sz w:val="24"/>
          <w:szCs w:val="24"/>
        </w:rPr>
        <w:t xml:space="preserve">Организация питания в школе. </w:t>
      </w:r>
    </w:p>
    <w:p w:rsidR="00A93A6C" w:rsidRPr="00A51297" w:rsidRDefault="00A93A6C" w:rsidP="00A93A6C">
      <w:pPr>
        <w:numPr>
          <w:ilvl w:val="0"/>
          <w:numId w:val="6"/>
        </w:numPr>
        <w:jc w:val="both"/>
        <w:rPr>
          <w:rFonts w:ascii="Times New Roman" w:hAnsi="Times New Roman"/>
          <w:sz w:val="24"/>
          <w:szCs w:val="24"/>
        </w:rPr>
      </w:pPr>
      <w:r w:rsidRPr="00A51297">
        <w:rPr>
          <w:rFonts w:ascii="Times New Roman" w:hAnsi="Times New Roman"/>
          <w:sz w:val="24"/>
          <w:szCs w:val="24"/>
        </w:rPr>
        <w:lastRenderedPageBreak/>
        <w:t>Предоставление информации об организации общедоступного и бесплатного начального общего, основного общего, среднего общего образования, а также дополнительного образования в общеоб</w:t>
      </w:r>
      <w:r w:rsidR="00DA288D">
        <w:rPr>
          <w:rFonts w:ascii="Times New Roman" w:hAnsi="Times New Roman"/>
          <w:sz w:val="24"/>
          <w:szCs w:val="24"/>
        </w:rPr>
        <w:t>разовательном учреждении</w:t>
      </w:r>
      <w:r w:rsidRPr="00A51297">
        <w:rPr>
          <w:rFonts w:ascii="Times New Roman" w:hAnsi="Times New Roman"/>
          <w:sz w:val="24"/>
          <w:szCs w:val="24"/>
        </w:rPr>
        <w:t>; об образовательных программах и учебных планах, рабочих программных учебных курсах, предметах, дисциплинах (модулях);  о текущей успеваемости учащегося, ведении электронного дневника и электронного журнала успеваемости (показатели качества, результаты).</w:t>
      </w:r>
    </w:p>
    <w:p w:rsidR="00A93A6C" w:rsidRPr="00A51297" w:rsidRDefault="00A93A6C" w:rsidP="00A93A6C">
      <w:pPr>
        <w:jc w:val="both"/>
        <w:rPr>
          <w:rFonts w:ascii="Times New Roman" w:hAnsi="Times New Roman"/>
          <w:sz w:val="24"/>
          <w:szCs w:val="24"/>
        </w:rPr>
      </w:pPr>
    </w:p>
    <w:p w:rsidR="00A93A6C" w:rsidRPr="00A51297" w:rsidRDefault="00A93A6C" w:rsidP="00A93A6C">
      <w:pPr>
        <w:jc w:val="both"/>
        <w:rPr>
          <w:rFonts w:ascii="Times New Roman" w:hAnsi="Times New Roman"/>
          <w:sz w:val="24"/>
          <w:szCs w:val="24"/>
        </w:rPr>
      </w:pPr>
      <w:r>
        <w:rPr>
          <w:rFonts w:ascii="Times New Roman" w:hAnsi="Times New Roman"/>
          <w:b/>
          <w:sz w:val="24"/>
          <w:szCs w:val="24"/>
        </w:rPr>
        <w:tab/>
      </w:r>
      <w:r w:rsidRPr="00A51297">
        <w:rPr>
          <w:rFonts w:ascii="Times New Roman" w:hAnsi="Times New Roman"/>
          <w:b/>
          <w:sz w:val="24"/>
          <w:szCs w:val="24"/>
        </w:rPr>
        <w:t>Цель анализа работы педагогического коллектива:</w:t>
      </w:r>
      <w:r w:rsidRPr="00A51297">
        <w:rPr>
          <w:rFonts w:ascii="Times New Roman" w:hAnsi="Times New Roman"/>
          <w:sz w:val="24"/>
          <w:szCs w:val="24"/>
        </w:rPr>
        <w:t xml:space="preserve"> оценка результатов деятельности педколлектива, разработка целей, задач для нового учебного  годового плана работы, определение путей совершенствования работы школы.</w:t>
      </w:r>
    </w:p>
    <w:p w:rsidR="00A93A6C" w:rsidRPr="00A51297" w:rsidRDefault="00A93A6C" w:rsidP="00A93A6C">
      <w:pPr>
        <w:jc w:val="both"/>
        <w:rPr>
          <w:rFonts w:ascii="Times New Roman" w:hAnsi="Times New Roman"/>
          <w:sz w:val="24"/>
          <w:szCs w:val="24"/>
        </w:rPr>
      </w:pPr>
    </w:p>
    <w:p w:rsidR="00A93A6C" w:rsidRPr="00A51297" w:rsidRDefault="00A93A6C" w:rsidP="00A93A6C">
      <w:pPr>
        <w:jc w:val="center"/>
        <w:outlineLvl w:val="0"/>
        <w:rPr>
          <w:rFonts w:ascii="Times New Roman" w:hAnsi="Times New Roman"/>
          <w:b/>
          <w:sz w:val="24"/>
          <w:szCs w:val="24"/>
        </w:rPr>
      </w:pPr>
      <w:r w:rsidRPr="00A51297">
        <w:rPr>
          <w:rFonts w:ascii="Times New Roman" w:hAnsi="Times New Roman"/>
          <w:b/>
          <w:sz w:val="24"/>
          <w:szCs w:val="24"/>
        </w:rPr>
        <w:t>Источники педагогического анализа:</w:t>
      </w:r>
    </w:p>
    <w:p w:rsidR="00A93A6C" w:rsidRPr="00A51297" w:rsidRDefault="00A93A6C" w:rsidP="00A93A6C">
      <w:pPr>
        <w:numPr>
          <w:ilvl w:val="0"/>
          <w:numId w:val="1"/>
        </w:numPr>
        <w:ind w:left="714" w:hanging="357"/>
        <w:jc w:val="both"/>
        <w:rPr>
          <w:rFonts w:ascii="Times New Roman" w:hAnsi="Times New Roman"/>
          <w:sz w:val="24"/>
          <w:szCs w:val="24"/>
        </w:rPr>
      </w:pPr>
      <w:r w:rsidRPr="00A51297">
        <w:rPr>
          <w:rFonts w:ascii="Times New Roman" w:hAnsi="Times New Roman"/>
          <w:sz w:val="24"/>
          <w:szCs w:val="24"/>
        </w:rPr>
        <w:t>Данные внутришкольного контроля и оперативной внутришкольной информации (таблицы, графики, анкетирование).</w:t>
      </w:r>
    </w:p>
    <w:p w:rsidR="00A93A6C" w:rsidRPr="00A51297" w:rsidRDefault="00A93A6C" w:rsidP="00A93A6C">
      <w:pPr>
        <w:numPr>
          <w:ilvl w:val="0"/>
          <w:numId w:val="1"/>
        </w:numPr>
        <w:ind w:left="714" w:hanging="357"/>
        <w:jc w:val="both"/>
        <w:rPr>
          <w:rFonts w:ascii="Times New Roman" w:hAnsi="Times New Roman"/>
          <w:sz w:val="24"/>
          <w:szCs w:val="24"/>
        </w:rPr>
      </w:pPr>
      <w:r w:rsidRPr="00A51297">
        <w:rPr>
          <w:rFonts w:ascii="Times New Roman" w:hAnsi="Times New Roman"/>
          <w:sz w:val="24"/>
          <w:szCs w:val="24"/>
        </w:rPr>
        <w:t>Школьная документация.</w:t>
      </w:r>
    </w:p>
    <w:p w:rsidR="00A93A6C" w:rsidRDefault="00A93A6C" w:rsidP="00A93A6C">
      <w:pPr>
        <w:numPr>
          <w:ilvl w:val="0"/>
          <w:numId w:val="1"/>
        </w:numPr>
        <w:ind w:left="714" w:hanging="357"/>
        <w:jc w:val="both"/>
        <w:rPr>
          <w:rFonts w:ascii="Times New Roman" w:hAnsi="Times New Roman"/>
          <w:sz w:val="24"/>
          <w:szCs w:val="24"/>
        </w:rPr>
      </w:pPr>
      <w:r w:rsidRPr="00A51297">
        <w:rPr>
          <w:rFonts w:ascii="Times New Roman" w:hAnsi="Times New Roman"/>
          <w:sz w:val="24"/>
          <w:szCs w:val="24"/>
        </w:rPr>
        <w:t>Анализ результатов итоговых административных контрольных работ.</w:t>
      </w:r>
    </w:p>
    <w:p w:rsidR="00DA288D" w:rsidRDefault="00DA288D" w:rsidP="00A93A6C">
      <w:pPr>
        <w:numPr>
          <w:ilvl w:val="0"/>
          <w:numId w:val="1"/>
        </w:numPr>
        <w:ind w:left="714" w:hanging="357"/>
        <w:jc w:val="both"/>
        <w:rPr>
          <w:rFonts w:ascii="Times New Roman" w:hAnsi="Times New Roman"/>
          <w:sz w:val="24"/>
          <w:szCs w:val="24"/>
        </w:rPr>
      </w:pPr>
      <w:r>
        <w:rPr>
          <w:rFonts w:ascii="Times New Roman" w:hAnsi="Times New Roman"/>
          <w:sz w:val="24"/>
          <w:szCs w:val="24"/>
        </w:rPr>
        <w:t>Анализ результатов ВПР, РПР.</w:t>
      </w:r>
    </w:p>
    <w:p w:rsidR="00B12879" w:rsidRDefault="00B12879" w:rsidP="00A93A6C">
      <w:pPr>
        <w:numPr>
          <w:ilvl w:val="0"/>
          <w:numId w:val="1"/>
        </w:numPr>
        <w:ind w:left="714" w:hanging="357"/>
        <w:jc w:val="both"/>
        <w:rPr>
          <w:rFonts w:ascii="Times New Roman" w:hAnsi="Times New Roman"/>
          <w:sz w:val="24"/>
          <w:szCs w:val="24"/>
        </w:rPr>
      </w:pPr>
      <w:r>
        <w:rPr>
          <w:rFonts w:ascii="Times New Roman" w:hAnsi="Times New Roman"/>
          <w:sz w:val="24"/>
          <w:szCs w:val="24"/>
        </w:rPr>
        <w:t>Анализ результатов ВСОШ.</w:t>
      </w:r>
    </w:p>
    <w:p w:rsidR="00B12879" w:rsidRPr="00A51297" w:rsidRDefault="00B12879" w:rsidP="00A93A6C">
      <w:pPr>
        <w:numPr>
          <w:ilvl w:val="0"/>
          <w:numId w:val="1"/>
        </w:numPr>
        <w:ind w:left="714" w:hanging="357"/>
        <w:jc w:val="both"/>
        <w:rPr>
          <w:rFonts w:ascii="Times New Roman" w:hAnsi="Times New Roman"/>
          <w:sz w:val="24"/>
          <w:szCs w:val="24"/>
        </w:rPr>
      </w:pPr>
      <w:r>
        <w:rPr>
          <w:rFonts w:ascii="Times New Roman" w:hAnsi="Times New Roman"/>
          <w:sz w:val="24"/>
          <w:szCs w:val="24"/>
        </w:rPr>
        <w:t>Анализ  работы профильного обучения.</w:t>
      </w:r>
    </w:p>
    <w:p w:rsidR="00A93A6C" w:rsidRPr="00A51297" w:rsidRDefault="00A93A6C" w:rsidP="00A93A6C">
      <w:pPr>
        <w:numPr>
          <w:ilvl w:val="0"/>
          <w:numId w:val="1"/>
        </w:numPr>
        <w:ind w:left="714" w:hanging="357"/>
        <w:jc w:val="both"/>
        <w:rPr>
          <w:rFonts w:ascii="Times New Roman" w:hAnsi="Times New Roman"/>
          <w:sz w:val="24"/>
          <w:szCs w:val="24"/>
        </w:rPr>
      </w:pPr>
      <w:r w:rsidRPr="00A51297">
        <w:rPr>
          <w:rFonts w:ascii="Times New Roman" w:hAnsi="Times New Roman"/>
          <w:sz w:val="24"/>
          <w:szCs w:val="24"/>
        </w:rPr>
        <w:t>Анализ промежуточной, итоговой аттестации, ОГЭ, ЕГЭ.</w:t>
      </w:r>
    </w:p>
    <w:p w:rsidR="00A93A6C" w:rsidRPr="00A51297" w:rsidRDefault="00A93A6C" w:rsidP="00A93A6C">
      <w:pPr>
        <w:numPr>
          <w:ilvl w:val="0"/>
          <w:numId w:val="1"/>
        </w:numPr>
        <w:ind w:left="714" w:hanging="357"/>
        <w:jc w:val="both"/>
        <w:rPr>
          <w:rFonts w:ascii="Times New Roman" w:hAnsi="Times New Roman"/>
          <w:sz w:val="24"/>
          <w:szCs w:val="24"/>
        </w:rPr>
      </w:pPr>
      <w:r w:rsidRPr="00A51297">
        <w:rPr>
          <w:rFonts w:ascii="Times New Roman" w:hAnsi="Times New Roman"/>
          <w:sz w:val="24"/>
          <w:szCs w:val="24"/>
        </w:rPr>
        <w:t>Анализы руководителей МО, зам. директора по УВР, ВР, классных руководителей.</w:t>
      </w:r>
    </w:p>
    <w:p w:rsidR="00A93A6C" w:rsidRPr="00A51297" w:rsidRDefault="00A93A6C" w:rsidP="00A93A6C">
      <w:pPr>
        <w:numPr>
          <w:ilvl w:val="0"/>
          <w:numId w:val="1"/>
        </w:numPr>
        <w:ind w:left="714" w:hanging="357"/>
        <w:jc w:val="both"/>
        <w:rPr>
          <w:rFonts w:ascii="Times New Roman" w:hAnsi="Times New Roman"/>
          <w:b/>
          <w:sz w:val="24"/>
          <w:szCs w:val="24"/>
        </w:rPr>
      </w:pPr>
      <w:r w:rsidRPr="00A51297">
        <w:rPr>
          <w:rFonts w:ascii="Times New Roman" w:hAnsi="Times New Roman"/>
          <w:sz w:val="24"/>
          <w:szCs w:val="24"/>
        </w:rPr>
        <w:t>Статистические документы.</w:t>
      </w:r>
    </w:p>
    <w:p w:rsidR="00A93A6C" w:rsidRPr="00A51297" w:rsidRDefault="00A93A6C" w:rsidP="00A93A6C">
      <w:pPr>
        <w:ind w:left="714"/>
        <w:jc w:val="both"/>
        <w:rPr>
          <w:rFonts w:ascii="Times New Roman" w:hAnsi="Times New Roman"/>
          <w:b/>
          <w:sz w:val="24"/>
          <w:szCs w:val="24"/>
        </w:rPr>
      </w:pP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Методическая тема</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Создание необходимых условий для успешности участников образовательного процесса на основе инновационного развития школы, </w:t>
      </w:r>
      <w:r w:rsidRPr="00A51297">
        <w:rPr>
          <w:rFonts w:ascii="Times New Roman" w:hAnsi="Times New Roman"/>
          <w:sz w:val="24"/>
          <w:szCs w:val="24"/>
          <w:u w:val="single"/>
        </w:rPr>
        <w:t>сетевого и внутреннего взаимодействия и партнерства</w:t>
      </w:r>
      <w:r w:rsidRPr="00A51297">
        <w:rPr>
          <w:rFonts w:ascii="Times New Roman" w:hAnsi="Times New Roman"/>
          <w:sz w:val="24"/>
          <w:szCs w:val="24"/>
        </w:rPr>
        <w:t xml:space="preserve"> в открытом информационном обществе.</w:t>
      </w:r>
    </w:p>
    <w:p w:rsidR="00A93A6C" w:rsidRPr="00A51297" w:rsidRDefault="00A93A6C" w:rsidP="00A93A6C">
      <w:pPr>
        <w:ind w:left="708"/>
        <w:jc w:val="both"/>
        <w:rPr>
          <w:rFonts w:ascii="Times New Roman" w:hAnsi="Times New Roman"/>
          <w:sz w:val="24"/>
          <w:szCs w:val="24"/>
        </w:rPr>
      </w:pPr>
    </w:p>
    <w:p w:rsidR="00A93A6C" w:rsidRPr="00A51297" w:rsidRDefault="00A93A6C" w:rsidP="00A93A6C">
      <w:pPr>
        <w:jc w:val="both"/>
        <w:rPr>
          <w:rFonts w:ascii="Times New Roman" w:hAnsi="Times New Roman"/>
          <w:b/>
          <w:sz w:val="24"/>
          <w:szCs w:val="24"/>
        </w:rPr>
      </w:pPr>
      <w:r>
        <w:rPr>
          <w:rFonts w:ascii="Times New Roman" w:hAnsi="Times New Roman"/>
          <w:sz w:val="24"/>
          <w:szCs w:val="24"/>
        </w:rPr>
        <w:tab/>
      </w:r>
      <w:r w:rsidRPr="00A51297">
        <w:rPr>
          <w:rFonts w:ascii="Times New Roman" w:hAnsi="Times New Roman"/>
          <w:sz w:val="24"/>
          <w:szCs w:val="24"/>
        </w:rPr>
        <w:t xml:space="preserve">Педколлектив школы ставил </w:t>
      </w:r>
      <w:r w:rsidRPr="00A51297">
        <w:rPr>
          <w:rFonts w:ascii="Times New Roman" w:hAnsi="Times New Roman"/>
          <w:b/>
          <w:sz w:val="24"/>
          <w:szCs w:val="24"/>
        </w:rPr>
        <w:t xml:space="preserve">цели: </w:t>
      </w:r>
    </w:p>
    <w:p w:rsidR="00A93A6C" w:rsidRPr="00A51297" w:rsidRDefault="00A93A6C" w:rsidP="00A93A6C">
      <w:pPr>
        <w:numPr>
          <w:ilvl w:val="0"/>
          <w:numId w:val="17"/>
        </w:numPr>
        <w:tabs>
          <w:tab w:val="num" w:pos="720"/>
        </w:tabs>
        <w:jc w:val="both"/>
        <w:rPr>
          <w:rFonts w:ascii="Times New Roman" w:hAnsi="Times New Roman"/>
          <w:sz w:val="24"/>
          <w:szCs w:val="24"/>
        </w:rPr>
      </w:pPr>
      <w:r w:rsidRPr="00A51297">
        <w:rPr>
          <w:rFonts w:ascii="Times New Roman" w:hAnsi="Times New Roman"/>
          <w:sz w:val="24"/>
          <w:szCs w:val="24"/>
        </w:rPr>
        <w:t>Формирование успешной личности через приобретение опыта, на основе которого возможно самоопределение и самореализация в открытом информационном обществе</w:t>
      </w:r>
    </w:p>
    <w:p w:rsidR="00A93A6C" w:rsidRPr="00A51297" w:rsidRDefault="00A93A6C" w:rsidP="00A93A6C">
      <w:pPr>
        <w:numPr>
          <w:ilvl w:val="0"/>
          <w:numId w:val="17"/>
        </w:numPr>
        <w:tabs>
          <w:tab w:val="num" w:pos="720"/>
        </w:tabs>
        <w:jc w:val="both"/>
        <w:rPr>
          <w:rFonts w:ascii="Times New Roman" w:hAnsi="Times New Roman"/>
          <w:sz w:val="24"/>
          <w:szCs w:val="24"/>
        </w:rPr>
      </w:pPr>
      <w:r w:rsidRPr="00A51297">
        <w:rPr>
          <w:rFonts w:ascii="Times New Roman" w:hAnsi="Times New Roman"/>
          <w:sz w:val="24"/>
          <w:szCs w:val="24"/>
        </w:rPr>
        <w:t>Осуществление эффективной работы по достижению социальной конкурентоспособности педагогами школы и ее выпускниками.</w:t>
      </w:r>
    </w:p>
    <w:p w:rsidR="00A93A6C" w:rsidRPr="00A51297" w:rsidRDefault="00A93A6C" w:rsidP="00A93A6C">
      <w:pPr>
        <w:ind w:left="1068"/>
        <w:jc w:val="both"/>
        <w:rPr>
          <w:rFonts w:ascii="Times New Roman" w:hAnsi="Times New Roman"/>
          <w:sz w:val="24"/>
          <w:szCs w:val="24"/>
        </w:rPr>
      </w:pP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Воспитательные задачи:</w:t>
      </w:r>
    </w:p>
    <w:p w:rsidR="00A93A6C" w:rsidRPr="00A51297" w:rsidRDefault="00A93A6C" w:rsidP="00A93A6C">
      <w:pPr>
        <w:pStyle w:val="af1"/>
        <w:numPr>
          <w:ilvl w:val="0"/>
          <w:numId w:val="20"/>
        </w:numPr>
        <w:ind w:left="1068"/>
        <w:jc w:val="both"/>
        <w:rPr>
          <w:sz w:val="24"/>
          <w:szCs w:val="24"/>
          <w:lang w:val="ru-RU"/>
        </w:rPr>
      </w:pPr>
      <w:r w:rsidRPr="00A51297">
        <w:rPr>
          <w:sz w:val="24"/>
          <w:szCs w:val="24"/>
          <w:lang w:val="ru-RU"/>
        </w:rPr>
        <w:t>Развитие форм организации ученического самоуправления в целях формирования правовой грамотности и гражданского воспитания школьников.</w:t>
      </w:r>
    </w:p>
    <w:p w:rsidR="00A93A6C" w:rsidRPr="00A51297" w:rsidRDefault="00A93A6C" w:rsidP="00A93A6C">
      <w:pPr>
        <w:pStyle w:val="af1"/>
        <w:numPr>
          <w:ilvl w:val="0"/>
          <w:numId w:val="20"/>
        </w:numPr>
        <w:ind w:left="1068"/>
        <w:jc w:val="both"/>
        <w:rPr>
          <w:rStyle w:val="a7"/>
          <w:b w:val="0"/>
          <w:bCs w:val="0"/>
          <w:sz w:val="24"/>
          <w:szCs w:val="24"/>
          <w:lang w:val="ru-RU"/>
        </w:rPr>
      </w:pPr>
      <w:r w:rsidRPr="00A51297">
        <w:rPr>
          <w:sz w:val="24"/>
          <w:szCs w:val="24"/>
          <w:lang w:val="ru-RU"/>
        </w:rPr>
        <w:t xml:space="preserve">Формирование </w:t>
      </w:r>
      <w:r w:rsidRPr="00A51297">
        <w:rPr>
          <w:rStyle w:val="a7"/>
          <w:sz w:val="24"/>
          <w:szCs w:val="24"/>
          <w:lang w:val="ru-RU"/>
        </w:rPr>
        <w:t>ценностного</w:t>
      </w:r>
      <w:r w:rsidRPr="00A51297">
        <w:rPr>
          <w:sz w:val="24"/>
          <w:szCs w:val="24"/>
          <w:lang w:val="ru-RU"/>
        </w:rPr>
        <w:t xml:space="preserve"> отношения подростков к здоровью и здоровому образу жизни</w:t>
      </w:r>
      <w:r w:rsidRPr="00A51297">
        <w:rPr>
          <w:rStyle w:val="a7"/>
          <w:sz w:val="24"/>
          <w:szCs w:val="24"/>
          <w:lang w:val="ru-RU"/>
        </w:rPr>
        <w:t>.</w:t>
      </w:r>
    </w:p>
    <w:p w:rsidR="00A93A6C" w:rsidRPr="00A51297" w:rsidRDefault="00A93A6C" w:rsidP="00A93A6C">
      <w:pPr>
        <w:pStyle w:val="af1"/>
        <w:numPr>
          <w:ilvl w:val="0"/>
          <w:numId w:val="20"/>
        </w:numPr>
        <w:ind w:left="1068"/>
        <w:jc w:val="both"/>
        <w:rPr>
          <w:sz w:val="24"/>
          <w:szCs w:val="24"/>
          <w:lang w:val="ru-RU"/>
        </w:rPr>
      </w:pPr>
      <w:r w:rsidRPr="00A51297">
        <w:rPr>
          <w:sz w:val="24"/>
          <w:szCs w:val="24"/>
          <w:lang w:val="ru-RU"/>
        </w:rPr>
        <w:t xml:space="preserve">Продолжение работы по создания положительного отношения к необходимости непрерывного обучения как условию жизненного успеха на основе использования воспитательного потенциала учебных предметов. </w:t>
      </w:r>
    </w:p>
    <w:p w:rsidR="00A93A6C" w:rsidRPr="00A51297" w:rsidRDefault="00A93A6C" w:rsidP="00A93A6C">
      <w:pPr>
        <w:ind w:left="348"/>
        <w:jc w:val="both"/>
        <w:rPr>
          <w:rFonts w:ascii="Times New Roman" w:hAnsi="Times New Roman"/>
          <w:i/>
          <w:sz w:val="24"/>
          <w:szCs w:val="24"/>
        </w:rPr>
      </w:pP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Обучающие задачи:</w:t>
      </w:r>
    </w:p>
    <w:p w:rsidR="00A93A6C" w:rsidRPr="00A51297" w:rsidRDefault="00A93A6C" w:rsidP="00A93A6C">
      <w:pPr>
        <w:pStyle w:val="af1"/>
        <w:numPr>
          <w:ilvl w:val="0"/>
          <w:numId w:val="18"/>
        </w:numPr>
        <w:jc w:val="both"/>
        <w:rPr>
          <w:sz w:val="24"/>
          <w:szCs w:val="24"/>
          <w:lang w:val="ru-RU"/>
        </w:rPr>
      </w:pPr>
      <w:r w:rsidRPr="00A51297">
        <w:rPr>
          <w:sz w:val="24"/>
          <w:szCs w:val="24"/>
          <w:lang w:val="ru-RU"/>
        </w:rPr>
        <w:t>Повышение качества образования на основе компетентностного подхода и преемственности образовательных программ на всех ступенях общего образования в условиях очного и заочного обучения.</w:t>
      </w:r>
    </w:p>
    <w:p w:rsidR="00A93A6C" w:rsidRPr="00A51297" w:rsidRDefault="00A93A6C" w:rsidP="00A93A6C">
      <w:pPr>
        <w:pStyle w:val="af1"/>
        <w:numPr>
          <w:ilvl w:val="0"/>
          <w:numId w:val="18"/>
        </w:numPr>
        <w:jc w:val="both"/>
        <w:rPr>
          <w:sz w:val="24"/>
          <w:szCs w:val="24"/>
          <w:lang w:val="ru-RU"/>
        </w:rPr>
      </w:pPr>
      <w:r w:rsidRPr="00A51297">
        <w:rPr>
          <w:sz w:val="24"/>
          <w:szCs w:val="24"/>
          <w:lang w:val="ru-RU"/>
        </w:rPr>
        <w:t>Совершенствование организационно-педагогических условий для формирования профильной компетентности.</w:t>
      </w:r>
    </w:p>
    <w:p w:rsidR="00A93A6C" w:rsidRPr="00A51297" w:rsidRDefault="00A93A6C" w:rsidP="00A93A6C">
      <w:pPr>
        <w:pStyle w:val="af1"/>
        <w:numPr>
          <w:ilvl w:val="0"/>
          <w:numId w:val="18"/>
        </w:numPr>
        <w:jc w:val="both"/>
        <w:rPr>
          <w:sz w:val="24"/>
          <w:szCs w:val="24"/>
          <w:lang w:val="ru-RU"/>
        </w:rPr>
      </w:pPr>
      <w:r w:rsidRPr="00A51297">
        <w:rPr>
          <w:sz w:val="24"/>
          <w:szCs w:val="24"/>
          <w:lang w:val="ru-RU"/>
        </w:rPr>
        <w:t>Повышение мотивации всех субъектов образовательного процесса к внедрению инновационных технологий оценивания учебных достижений учащихся в условиях компетентностно-ориентированного образования (портфолио, рейтинговая система оценки, электронный журнал и др.).</w:t>
      </w:r>
    </w:p>
    <w:p w:rsidR="00A93A6C" w:rsidRPr="00A51297" w:rsidRDefault="00A93A6C" w:rsidP="00A93A6C">
      <w:pPr>
        <w:pStyle w:val="af1"/>
        <w:ind w:left="1440"/>
        <w:jc w:val="both"/>
        <w:rPr>
          <w:sz w:val="24"/>
          <w:szCs w:val="24"/>
          <w:lang w:val="ru-RU"/>
        </w:rPr>
      </w:pP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Развивающие задачи:</w:t>
      </w:r>
    </w:p>
    <w:p w:rsidR="00A93A6C" w:rsidRPr="00A428DD" w:rsidRDefault="00A93A6C" w:rsidP="00A93A6C">
      <w:pPr>
        <w:pStyle w:val="af1"/>
        <w:numPr>
          <w:ilvl w:val="0"/>
          <w:numId w:val="19"/>
        </w:numPr>
        <w:jc w:val="both"/>
        <w:rPr>
          <w:sz w:val="24"/>
          <w:szCs w:val="24"/>
          <w:lang w:val="ru-RU"/>
        </w:rPr>
      </w:pPr>
      <w:r w:rsidRPr="00A428DD">
        <w:rPr>
          <w:sz w:val="24"/>
          <w:szCs w:val="24"/>
          <w:lang w:val="ru-RU"/>
        </w:rPr>
        <w:t xml:space="preserve">Обеспечение условий для развития информационной культуры субъектов УВП. </w:t>
      </w:r>
    </w:p>
    <w:p w:rsidR="00A93A6C" w:rsidRPr="00A428DD" w:rsidRDefault="00A93A6C" w:rsidP="00A93A6C">
      <w:pPr>
        <w:pStyle w:val="af1"/>
        <w:numPr>
          <w:ilvl w:val="0"/>
          <w:numId w:val="19"/>
        </w:numPr>
        <w:jc w:val="both"/>
        <w:rPr>
          <w:sz w:val="24"/>
          <w:szCs w:val="24"/>
          <w:lang w:val="ru-RU"/>
        </w:rPr>
      </w:pPr>
      <w:r w:rsidRPr="00A428DD">
        <w:rPr>
          <w:sz w:val="24"/>
          <w:szCs w:val="24"/>
          <w:lang w:val="ru-RU"/>
        </w:rPr>
        <w:t>Расширение форм взаимодействия семь</w:t>
      </w:r>
      <w:r w:rsidR="00C95FCA" w:rsidRPr="00A428DD">
        <w:rPr>
          <w:sz w:val="24"/>
          <w:szCs w:val="24"/>
          <w:lang w:val="ru-RU"/>
        </w:rPr>
        <w:t>и и школы (управляющий совет, П</w:t>
      </w:r>
      <w:r w:rsidRPr="00A428DD">
        <w:rPr>
          <w:sz w:val="24"/>
          <w:szCs w:val="24"/>
          <w:lang w:val="ru-RU"/>
        </w:rPr>
        <w:t>ПК,</w:t>
      </w:r>
      <w:r w:rsidR="00B12879" w:rsidRPr="00A428DD">
        <w:rPr>
          <w:sz w:val="24"/>
          <w:szCs w:val="24"/>
          <w:lang w:val="ru-RU"/>
        </w:rPr>
        <w:t xml:space="preserve"> центр «Точка роста»,</w:t>
      </w:r>
      <w:r w:rsidRPr="00A428DD">
        <w:rPr>
          <w:sz w:val="24"/>
          <w:szCs w:val="24"/>
          <w:lang w:val="ru-RU"/>
        </w:rPr>
        <w:t xml:space="preserve"> дни здоровья, дни образования, родительские собрания и др.).</w:t>
      </w:r>
    </w:p>
    <w:p w:rsidR="00A93A6C" w:rsidRPr="00A51297" w:rsidRDefault="00A93A6C" w:rsidP="00A93A6C">
      <w:pPr>
        <w:pStyle w:val="af1"/>
        <w:numPr>
          <w:ilvl w:val="0"/>
          <w:numId w:val="19"/>
        </w:numPr>
        <w:jc w:val="both"/>
        <w:rPr>
          <w:sz w:val="24"/>
          <w:szCs w:val="24"/>
          <w:lang w:val="ru-RU"/>
        </w:rPr>
      </w:pPr>
      <w:r w:rsidRPr="00A51297">
        <w:rPr>
          <w:sz w:val="24"/>
          <w:szCs w:val="24"/>
          <w:lang w:val="ru-RU"/>
        </w:rPr>
        <w:t>Формирование модели внутренней экспертизы деятельности школы и мониторинга качества образования.</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Для реализации поставленной цели и решения задач в школе были созданы следующие условия:</w:t>
      </w:r>
    </w:p>
    <w:p w:rsidR="00A93A6C" w:rsidRPr="00A51297" w:rsidRDefault="00A93A6C" w:rsidP="00A93A6C">
      <w:pPr>
        <w:numPr>
          <w:ilvl w:val="0"/>
          <w:numId w:val="8"/>
        </w:numPr>
        <w:jc w:val="both"/>
        <w:rPr>
          <w:rFonts w:ascii="Times New Roman" w:hAnsi="Times New Roman"/>
          <w:sz w:val="24"/>
          <w:szCs w:val="24"/>
        </w:rPr>
      </w:pPr>
      <w:r w:rsidRPr="00A51297">
        <w:rPr>
          <w:rFonts w:ascii="Times New Roman" w:hAnsi="Times New Roman"/>
          <w:sz w:val="24"/>
          <w:szCs w:val="24"/>
        </w:rPr>
        <w:t>Составлен учебный план.</w:t>
      </w:r>
    </w:p>
    <w:p w:rsidR="00A93A6C" w:rsidRPr="00A51297" w:rsidRDefault="00A93A6C" w:rsidP="00A93A6C">
      <w:pPr>
        <w:numPr>
          <w:ilvl w:val="0"/>
          <w:numId w:val="8"/>
        </w:numPr>
        <w:jc w:val="both"/>
        <w:rPr>
          <w:rFonts w:ascii="Times New Roman" w:hAnsi="Times New Roman"/>
          <w:sz w:val="24"/>
          <w:szCs w:val="24"/>
        </w:rPr>
      </w:pPr>
      <w:r w:rsidRPr="00A51297">
        <w:rPr>
          <w:rFonts w:ascii="Times New Roman" w:hAnsi="Times New Roman"/>
          <w:sz w:val="24"/>
          <w:szCs w:val="24"/>
        </w:rPr>
        <w:t>Все МО имели планы работы, ориентированные на выполнение поставленной цели, задач школы.</w:t>
      </w:r>
    </w:p>
    <w:p w:rsidR="00A93A6C" w:rsidRPr="00A51297" w:rsidRDefault="00A93A6C" w:rsidP="00A93A6C">
      <w:pPr>
        <w:numPr>
          <w:ilvl w:val="0"/>
          <w:numId w:val="8"/>
        </w:numPr>
        <w:jc w:val="both"/>
        <w:rPr>
          <w:rFonts w:ascii="Times New Roman" w:hAnsi="Times New Roman"/>
          <w:sz w:val="24"/>
          <w:szCs w:val="24"/>
        </w:rPr>
      </w:pPr>
      <w:r w:rsidRPr="00A51297">
        <w:rPr>
          <w:rFonts w:ascii="Times New Roman" w:hAnsi="Times New Roman"/>
          <w:sz w:val="24"/>
          <w:szCs w:val="24"/>
        </w:rPr>
        <w:t>Разнообразие форм, оперативность ВШК – одно из условий выполнения поставленных задач.</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Работа по организации учебно-воспитательного процесса и решению задач школы была построена на диагностической основе, выполнении Программы развития школы. Была проведена диагностика особенностей ученического и учительского коллектива  по следующим уровням:</w:t>
      </w:r>
    </w:p>
    <w:p w:rsidR="00A93A6C" w:rsidRPr="00A51297" w:rsidRDefault="00A93A6C" w:rsidP="00A93A6C">
      <w:pPr>
        <w:numPr>
          <w:ilvl w:val="0"/>
          <w:numId w:val="7"/>
        </w:numPr>
        <w:jc w:val="both"/>
        <w:rPr>
          <w:rFonts w:ascii="Times New Roman" w:hAnsi="Times New Roman"/>
          <w:sz w:val="24"/>
          <w:szCs w:val="24"/>
        </w:rPr>
      </w:pPr>
      <w:r w:rsidRPr="00A51297">
        <w:rPr>
          <w:rFonts w:ascii="Times New Roman" w:hAnsi="Times New Roman"/>
          <w:sz w:val="24"/>
          <w:szCs w:val="24"/>
        </w:rPr>
        <w:t>уровень профессиональной компетентности педагогов;</w:t>
      </w:r>
    </w:p>
    <w:p w:rsidR="00A93A6C" w:rsidRPr="00A51297" w:rsidRDefault="00A93A6C" w:rsidP="00A93A6C">
      <w:pPr>
        <w:numPr>
          <w:ilvl w:val="0"/>
          <w:numId w:val="7"/>
        </w:numPr>
        <w:jc w:val="both"/>
        <w:rPr>
          <w:rFonts w:ascii="Times New Roman" w:hAnsi="Times New Roman"/>
          <w:sz w:val="24"/>
          <w:szCs w:val="24"/>
        </w:rPr>
      </w:pPr>
      <w:r w:rsidRPr="00A51297">
        <w:rPr>
          <w:rFonts w:ascii="Times New Roman" w:hAnsi="Times New Roman"/>
          <w:sz w:val="24"/>
          <w:szCs w:val="24"/>
        </w:rPr>
        <w:t>удовлетворенность обучением учащихся.</w:t>
      </w: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По данным проведенных исследований наблюдается тенденция роста показателей профессиональной деятельности учителей по позициям:</w:t>
      </w:r>
    </w:p>
    <w:p w:rsidR="00A93A6C" w:rsidRPr="00A51297" w:rsidRDefault="00A93A6C" w:rsidP="00A93A6C">
      <w:pPr>
        <w:numPr>
          <w:ilvl w:val="0"/>
          <w:numId w:val="9"/>
        </w:numPr>
        <w:jc w:val="both"/>
        <w:rPr>
          <w:rFonts w:ascii="Times New Roman" w:hAnsi="Times New Roman"/>
          <w:sz w:val="24"/>
          <w:szCs w:val="24"/>
        </w:rPr>
      </w:pPr>
      <w:r w:rsidRPr="00A51297">
        <w:rPr>
          <w:rFonts w:ascii="Times New Roman" w:hAnsi="Times New Roman"/>
          <w:sz w:val="24"/>
          <w:szCs w:val="24"/>
        </w:rPr>
        <w:t>владение содержанием учебных предметов, новых подходов в изучении предметов;</w:t>
      </w:r>
    </w:p>
    <w:p w:rsidR="00A93A6C" w:rsidRPr="00A51297" w:rsidRDefault="00A93A6C" w:rsidP="00A93A6C">
      <w:pPr>
        <w:numPr>
          <w:ilvl w:val="0"/>
          <w:numId w:val="9"/>
        </w:numPr>
        <w:jc w:val="both"/>
        <w:rPr>
          <w:rFonts w:ascii="Times New Roman" w:hAnsi="Times New Roman"/>
          <w:sz w:val="24"/>
          <w:szCs w:val="24"/>
        </w:rPr>
      </w:pPr>
      <w:r w:rsidRPr="00A51297">
        <w:rPr>
          <w:rFonts w:ascii="Times New Roman" w:hAnsi="Times New Roman"/>
          <w:sz w:val="24"/>
          <w:szCs w:val="24"/>
        </w:rPr>
        <w:t>новых педагогических техник и технологий;</w:t>
      </w:r>
    </w:p>
    <w:p w:rsidR="00A93A6C" w:rsidRPr="00A51297" w:rsidRDefault="00A93A6C" w:rsidP="00A93A6C">
      <w:pPr>
        <w:numPr>
          <w:ilvl w:val="0"/>
          <w:numId w:val="9"/>
        </w:numPr>
        <w:jc w:val="both"/>
        <w:rPr>
          <w:rFonts w:ascii="Times New Roman" w:hAnsi="Times New Roman"/>
          <w:sz w:val="24"/>
          <w:szCs w:val="24"/>
        </w:rPr>
      </w:pPr>
      <w:r w:rsidRPr="00A51297">
        <w:rPr>
          <w:rFonts w:ascii="Times New Roman" w:hAnsi="Times New Roman"/>
          <w:sz w:val="24"/>
          <w:szCs w:val="24"/>
        </w:rPr>
        <w:t>знание методик и методов работы.</w:t>
      </w:r>
    </w:p>
    <w:p w:rsidR="00A93A6C" w:rsidRPr="00A51297" w:rsidRDefault="00A93A6C" w:rsidP="00A93A6C">
      <w:pPr>
        <w:ind w:firstLine="567"/>
        <w:jc w:val="both"/>
        <w:rPr>
          <w:rFonts w:ascii="Times New Roman" w:hAnsi="Times New Roman"/>
          <w:sz w:val="24"/>
          <w:szCs w:val="24"/>
        </w:rPr>
      </w:pP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b/>
          <w:sz w:val="24"/>
          <w:szCs w:val="24"/>
        </w:rPr>
        <w:t>Была отмечена положительная динамика по следующим направлениям</w:t>
      </w:r>
      <w:r w:rsidRPr="00A51297">
        <w:rPr>
          <w:rFonts w:ascii="Times New Roman" w:hAnsi="Times New Roman"/>
          <w:sz w:val="24"/>
          <w:szCs w:val="24"/>
        </w:rPr>
        <w:t>:</w:t>
      </w: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 xml:space="preserve">педагогический коллектив школы в системе осваивает и использует в своей практике различные педагогические технологии, соответственно специфике своего предмета, профессионального опыта, материально-технической базы кабинетов. </w:t>
      </w: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Однако выявлены следующие проблемы:</w:t>
      </w:r>
    </w:p>
    <w:p w:rsidR="00A93A6C" w:rsidRPr="00A51297" w:rsidRDefault="00A93A6C" w:rsidP="00A93A6C">
      <w:pPr>
        <w:numPr>
          <w:ilvl w:val="0"/>
          <w:numId w:val="10"/>
        </w:numPr>
        <w:jc w:val="both"/>
        <w:rPr>
          <w:rFonts w:ascii="Times New Roman" w:hAnsi="Times New Roman"/>
          <w:sz w:val="24"/>
          <w:szCs w:val="24"/>
        </w:rPr>
      </w:pPr>
      <w:r w:rsidRPr="00A51297">
        <w:rPr>
          <w:rFonts w:ascii="Times New Roman" w:hAnsi="Times New Roman"/>
          <w:sz w:val="24"/>
          <w:szCs w:val="24"/>
        </w:rPr>
        <w:t>часть педагогов не включились в освоение инновационных технологий в течение года, проявили пассивность в проведении методических мероприятий в школе;</w:t>
      </w:r>
    </w:p>
    <w:p w:rsidR="00A93A6C" w:rsidRPr="00A51297" w:rsidRDefault="00A93A6C" w:rsidP="00A93A6C">
      <w:pPr>
        <w:numPr>
          <w:ilvl w:val="0"/>
          <w:numId w:val="10"/>
        </w:numPr>
        <w:jc w:val="both"/>
        <w:rPr>
          <w:rFonts w:ascii="Times New Roman" w:hAnsi="Times New Roman"/>
          <w:sz w:val="24"/>
          <w:szCs w:val="24"/>
        </w:rPr>
      </w:pPr>
      <w:r w:rsidRPr="00A51297">
        <w:rPr>
          <w:rFonts w:ascii="Times New Roman" w:hAnsi="Times New Roman"/>
          <w:sz w:val="24"/>
          <w:szCs w:val="24"/>
        </w:rPr>
        <w:t>часть педагогов только на теоретическом уровне знакомы с основами  выбранных педагогических технологий и редко применяют их на практике;</w:t>
      </w:r>
    </w:p>
    <w:p w:rsidR="00A93A6C" w:rsidRPr="00A51297" w:rsidRDefault="00A93A6C" w:rsidP="00A93A6C">
      <w:pPr>
        <w:numPr>
          <w:ilvl w:val="0"/>
          <w:numId w:val="10"/>
        </w:numPr>
        <w:jc w:val="both"/>
        <w:rPr>
          <w:rFonts w:ascii="Times New Roman" w:hAnsi="Times New Roman"/>
          <w:sz w:val="24"/>
          <w:szCs w:val="24"/>
        </w:rPr>
      </w:pPr>
      <w:r w:rsidRPr="00A51297">
        <w:rPr>
          <w:rFonts w:ascii="Times New Roman" w:hAnsi="Times New Roman"/>
          <w:color w:val="000000"/>
          <w:sz w:val="24"/>
          <w:szCs w:val="24"/>
        </w:rPr>
        <w:t>на низком уровне остается мотивация  на учебу у многих учащихся, педагоги не активно работают с одаренными обучающимися;</w:t>
      </w:r>
    </w:p>
    <w:p w:rsidR="00A93A6C" w:rsidRPr="00A51297" w:rsidRDefault="00A93A6C" w:rsidP="00A93A6C">
      <w:pPr>
        <w:numPr>
          <w:ilvl w:val="0"/>
          <w:numId w:val="10"/>
        </w:numPr>
        <w:jc w:val="both"/>
        <w:rPr>
          <w:rFonts w:ascii="Times New Roman" w:hAnsi="Times New Roman"/>
          <w:sz w:val="24"/>
          <w:szCs w:val="24"/>
        </w:rPr>
      </w:pPr>
      <w:r w:rsidRPr="00A51297">
        <w:rPr>
          <w:rFonts w:ascii="Times New Roman" w:hAnsi="Times New Roman"/>
          <w:color w:val="000000"/>
          <w:sz w:val="24"/>
          <w:szCs w:val="24"/>
        </w:rPr>
        <w:t>у некоторых  педагогов на низком уровне недостаточно развита способность к прогнозированию результатов труда и самоанализу;</w:t>
      </w:r>
    </w:p>
    <w:p w:rsidR="00A93A6C" w:rsidRPr="00A51297" w:rsidRDefault="00A93A6C" w:rsidP="00A93A6C">
      <w:pPr>
        <w:numPr>
          <w:ilvl w:val="0"/>
          <w:numId w:val="10"/>
        </w:numPr>
        <w:jc w:val="both"/>
        <w:rPr>
          <w:rFonts w:ascii="Times New Roman" w:hAnsi="Times New Roman"/>
          <w:sz w:val="24"/>
          <w:szCs w:val="24"/>
        </w:rPr>
      </w:pPr>
      <w:r w:rsidRPr="00A51297">
        <w:rPr>
          <w:rFonts w:ascii="Times New Roman" w:hAnsi="Times New Roman"/>
          <w:color w:val="000000"/>
          <w:sz w:val="24"/>
          <w:szCs w:val="24"/>
        </w:rPr>
        <w:t xml:space="preserve">на итоговой аттестации о необъективности выставления оценок в ходе промежуточной аттестации. </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В новом учебном году будет продолжена работа по развитию системы школьного мониторинга и повышения объективности оценки знаний обучающихся.</w:t>
      </w:r>
    </w:p>
    <w:p w:rsidR="00A93A6C" w:rsidRPr="00A51297" w:rsidRDefault="00A93A6C" w:rsidP="00A93A6C">
      <w:pPr>
        <w:ind w:firstLine="540"/>
        <w:outlineLvl w:val="0"/>
        <w:rPr>
          <w:rFonts w:ascii="Times New Roman" w:hAnsi="Times New Roman"/>
          <w:b/>
          <w:sz w:val="24"/>
          <w:szCs w:val="24"/>
        </w:rPr>
      </w:pPr>
      <w:r w:rsidRPr="00A51297">
        <w:rPr>
          <w:rFonts w:ascii="Times New Roman" w:hAnsi="Times New Roman"/>
          <w:b/>
          <w:sz w:val="24"/>
          <w:szCs w:val="24"/>
        </w:rPr>
        <w:t>Школьная система повышения квалификации.</w:t>
      </w:r>
    </w:p>
    <w:p w:rsidR="00A93A6C" w:rsidRPr="00A51297" w:rsidRDefault="00A93A6C" w:rsidP="00A93A6C">
      <w:pPr>
        <w:ind w:firstLine="540"/>
        <w:jc w:val="both"/>
        <w:outlineLvl w:val="0"/>
        <w:rPr>
          <w:rFonts w:ascii="Times New Roman" w:hAnsi="Times New Roman"/>
          <w:b/>
          <w:sz w:val="24"/>
          <w:szCs w:val="24"/>
        </w:rPr>
      </w:pPr>
      <w:r w:rsidRPr="00A51297">
        <w:rPr>
          <w:rFonts w:ascii="Times New Roman" w:hAnsi="Times New Roman"/>
          <w:sz w:val="24"/>
          <w:szCs w:val="24"/>
        </w:rPr>
        <w:t xml:space="preserve">Методическая работа школы является составной частью системы повышения квалификации, совершенствования мастерства и личностных качеств педагога. Решая цель и задачи методической работы школы, которые вытекают из цели и задач работы школы в целом, методическая служба осуществлялась через следующие </w:t>
      </w:r>
      <w:r w:rsidR="00C95FCA">
        <w:rPr>
          <w:rFonts w:ascii="Times New Roman" w:hAnsi="Times New Roman"/>
          <w:sz w:val="24"/>
          <w:szCs w:val="24"/>
        </w:rPr>
        <w:t>структуры: методический совет, 9</w:t>
      </w:r>
      <w:r w:rsidRPr="00A51297">
        <w:rPr>
          <w:rFonts w:ascii="Times New Roman" w:hAnsi="Times New Roman"/>
          <w:sz w:val="24"/>
          <w:szCs w:val="24"/>
        </w:rPr>
        <w:t xml:space="preserve"> предметных</w:t>
      </w:r>
      <w:r>
        <w:rPr>
          <w:rFonts w:ascii="Times New Roman" w:hAnsi="Times New Roman"/>
          <w:sz w:val="24"/>
          <w:szCs w:val="24"/>
        </w:rPr>
        <w:t xml:space="preserve"> МО, работа творческих групп, Школа молодого педагога.</w:t>
      </w:r>
      <w:r w:rsidRPr="00A51297">
        <w:rPr>
          <w:rFonts w:ascii="Times New Roman" w:hAnsi="Times New Roman"/>
          <w:sz w:val="24"/>
          <w:szCs w:val="24"/>
        </w:rPr>
        <w:t xml:space="preserve"> Поставленные задачи решались через изучение и внедрение новых инновационных технологий, совершенствование методики проведения урока, индивидуальной и групповой работы со </w:t>
      </w:r>
      <w:r w:rsidRPr="00A51297">
        <w:rPr>
          <w:rFonts w:ascii="Times New Roman" w:hAnsi="Times New Roman"/>
          <w:sz w:val="24"/>
          <w:szCs w:val="24"/>
        </w:rPr>
        <w:lastRenderedPageBreak/>
        <w:t>слабоуспевающими и одаренными учащимися, коррекцию знаний учащихся на основе диагностической деятельности учителя, развитие способностей и природных задатков учащихся, повышение мотивации к обучению и осознание важности его результатов во время итоговой аттестации учащихся.</w:t>
      </w:r>
    </w:p>
    <w:p w:rsidR="00A93A6C" w:rsidRPr="00A51297" w:rsidRDefault="00A93A6C" w:rsidP="00A93A6C">
      <w:pPr>
        <w:jc w:val="center"/>
        <w:rPr>
          <w:rFonts w:ascii="Times New Roman" w:hAnsi="Times New Roman"/>
          <w:b/>
          <w:sz w:val="24"/>
          <w:szCs w:val="24"/>
        </w:rPr>
      </w:pPr>
    </w:p>
    <w:p w:rsidR="00A93A6C" w:rsidRPr="00A51297" w:rsidRDefault="00A93A6C" w:rsidP="00A93A6C">
      <w:pPr>
        <w:jc w:val="both"/>
        <w:rPr>
          <w:rFonts w:ascii="Times New Roman" w:hAnsi="Times New Roman"/>
          <w:sz w:val="24"/>
          <w:szCs w:val="24"/>
        </w:rPr>
      </w:pPr>
      <w:r w:rsidRPr="00A51297">
        <w:rPr>
          <w:rFonts w:ascii="Times New Roman" w:hAnsi="Times New Roman"/>
          <w:b/>
          <w:sz w:val="24"/>
          <w:szCs w:val="24"/>
        </w:rPr>
        <w:t>Цель методической работы</w:t>
      </w:r>
      <w:r w:rsidRPr="00A51297">
        <w:rPr>
          <w:rFonts w:ascii="Times New Roman" w:hAnsi="Times New Roman"/>
          <w:sz w:val="24"/>
          <w:szCs w:val="24"/>
        </w:rPr>
        <w:t xml:space="preserve"> Методическая тема школы: </w:t>
      </w:r>
    </w:p>
    <w:p w:rsidR="00A93A6C" w:rsidRPr="00A51297" w:rsidRDefault="00A93A6C" w:rsidP="00A93A6C">
      <w:pPr>
        <w:jc w:val="both"/>
        <w:rPr>
          <w:rFonts w:ascii="Times New Roman" w:hAnsi="Times New Roman"/>
          <w:sz w:val="24"/>
          <w:szCs w:val="24"/>
        </w:rPr>
      </w:pPr>
      <w:r w:rsidRPr="00A51297">
        <w:rPr>
          <w:rFonts w:ascii="Times New Roman" w:hAnsi="Times New Roman"/>
          <w:color w:val="000000"/>
          <w:sz w:val="24"/>
          <w:szCs w:val="24"/>
          <w:shd w:val="clear" w:color="auto" w:fill="FFFFFF"/>
        </w:rPr>
        <w:t>Создание необходимых условий для успешности участников образовательного процесса на основе инновационного развития школы,</w:t>
      </w:r>
      <w:r w:rsidRPr="00A51297">
        <w:rPr>
          <w:rStyle w:val="apple-converted-space"/>
          <w:rFonts w:ascii="Times New Roman" w:hAnsi="Times New Roman"/>
          <w:color w:val="000000"/>
          <w:sz w:val="24"/>
          <w:szCs w:val="24"/>
          <w:shd w:val="clear" w:color="auto" w:fill="FFFFFF"/>
        </w:rPr>
        <w:t> </w:t>
      </w:r>
      <w:r w:rsidRPr="00A51297">
        <w:rPr>
          <w:rFonts w:ascii="Times New Roman" w:hAnsi="Times New Roman"/>
          <w:color w:val="000000"/>
          <w:sz w:val="24"/>
          <w:szCs w:val="24"/>
          <w:shd w:val="clear" w:color="auto" w:fill="FFFFFF"/>
        </w:rPr>
        <w:t>сетевого и внутреннего взаимодействия и партнерства</w:t>
      </w:r>
      <w:r w:rsidRPr="00A51297">
        <w:rPr>
          <w:rStyle w:val="apple-converted-space"/>
          <w:rFonts w:ascii="Times New Roman" w:hAnsi="Times New Roman"/>
          <w:color w:val="000000"/>
          <w:sz w:val="24"/>
          <w:szCs w:val="24"/>
          <w:shd w:val="clear" w:color="auto" w:fill="FFFFFF"/>
        </w:rPr>
        <w:t> </w:t>
      </w:r>
      <w:r w:rsidRPr="00A51297">
        <w:rPr>
          <w:rFonts w:ascii="Times New Roman" w:hAnsi="Times New Roman"/>
          <w:color w:val="000000"/>
          <w:sz w:val="24"/>
          <w:szCs w:val="24"/>
          <w:shd w:val="clear" w:color="auto" w:fill="FFFFFF"/>
        </w:rPr>
        <w:t>в открытом информационном обществе.</w:t>
      </w:r>
    </w:p>
    <w:p w:rsidR="00A93A6C" w:rsidRPr="00A51297" w:rsidRDefault="00A93A6C" w:rsidP="00A93A6C">
      <w:pPr>
        <w:ind w:firstLine="540"/>
        <w:jc w:val="both"/>
        <w:rPr>
          <w:rFonts w:ascii="Times New Roman" w:hAnsi="Times New Roman"/>
          <w:b/>
          <w:sz w:val="24"/>
          <w:szCs w:val="24"/>
        </w:rPr>
      </w:pPr>
      <w:r w:rsidRPr="00A51297">
        <w:rPr>
          <w:rFonts w:ascii="Times New Roman" w:hAnsi="Times New Roman"/>
          <w:b/>
          <w:sz w:val="24"/>
          <w:szCs w:val="24"/>
        </w:rPr>
        <w:t>Тематические педсоветы в 201</w:t>
      </w:r>
      <w:r w:rsidR="00B12879">
        <w:rPr>
          <w:rFonts w:ascii="Times New Roman" w:hAnsi="Times New Roman"/>
          <w:b/>
          <w:sz w:val="24"/>
          <w:szCs w:val="24"/>
        </w:rPr>
        <w:t>9-2020</w:t>
      </w:r>
      <w:r w:rsidRPr="00A51297">
        <w:rPr>
          <w:rFonts w:ascii="Times New Roman" w:hAnsi="Times New Roman"/>
          <w:b/>
          <w:sz w:val="24"/>
          <w:szCs w:val="24"/>
        </w:rPr>
        <w:t xml:space="preserve"> учебном году:</w:t>
      </w:r>
    </w:p>
    <w:p w:rsidR="00A93A6C" w:rsidRPr="00A51297" w:rsidRDefault="00A93A6C" w:rsidP="00A93A6C">
      <w:pPr>
        <w:pStyle w:val="af1"/>
        <w:numPr>
          <w:ilvl w:val="0"/>
          <w:numId w:val="11"/>
        </w:numPr>
        <w:shd w:val="clear" w:color="auto" w:fill="FFFFFF"/>
        <w:jc w:val="both"/>
        <w:rPr>
          <w:sz w:val="24"/>
          <w:szCs w:val="24"/>
          <w:lang w:val="ru-RU" w:eastAsia="ru-RU"/>
        </w:rPr>
      </w:pPr>
      <w:r>
        <w:rPr>
          <w:sz w:val="24"/>
          <w:szCs w:val="24"/>
          <w:lang w:val="ru-RU"/>
        </w:rPr>
        <w:t>Современные образовательные технологии в учебно-воспитательном процессе.</w:t>
      </w:r>
    </w:p>
    <w:p w:rsidR="00A93A6C" w:rsidRDefault="00A93A6C" w:rsidP="00A93A6C">
      <w:pPr>
        <w:numPr>
          <w:ilvl w:val="0"/>
          <w:numId w:val="11"/>
        </w:numPr>
        <w:jc w:val="both"/>
        <w:rPr>
          <w:rFonts w:ascii="Times New Roman" w:hAnsi="Times New Roman"/>
          <w:sz w:val="24"/>
          <w:szCs w:val="24"/>
        </w:rPr>
      </w:pPr>
      <w:r>
        <w:rPr>
          <w:rFonts w:ascii="Times New Roman" w:hAnsi="Times New Roman"/>
          <w:sz w:val="24"/>
          <w:szCs w:val="24"/>
        </w:rPr>
        <w:t>Роль родительского собрания во взаимодействии семьи и школы.</w:t>
      </w:r>
    </w:p>
    <w:p w:rsidR="00A93A6C" w:rsidRPr="00CA7A97" w:rsidRDefault="00CA7A97" w:rsidP="00A93A6C">
      <w:pPr>
        <w:numPr>
          <w:ilvl w:val="0"/>
          <w:numId w:val="11"/>
        </w:numPr>
        <w:jc w:val="both"/>
        <w:rPr>
          <w:rFonts w:ascii="Times New Roman" w:hAnsi="Times New Roman"/>
          <w:sz w:val="24"/>
          <w:szCs w:val="24"/>
        </w:rPr>
      </w:pPr>
      <w:r w:rsidRPr="00CA7A97">
        <w:rPr>
          <w:rFonts w:ascii="Times New Roman" w:hAnsi="Times New Roman"/>
          <w:sz w:val="24"/>
          <w:szCs w:val="24"/>
        </w:rPr>
        <w:t xml:space="preserve">Работа </w:t>
      </w:r>
      <w:r w:rsidR="008A2774" w:rsidRPr="00CA7A97">
        <w:rPr>
          <w:rFonts w:ascii="Times New Roman" w:hAnsi="Times New Roman"/>
          <w:sz w:val="24"/>
          <w:szCs w:val="24"/>
        </w:rPr>
        <w:t xml:space="preserve"> центра «Точка роста»</w:t>
      </w:r>
    </w:p>
    <w:p w:rsidR="00B12879" w:rsidRPr="00A51297" w:rsidRDefault="00B12879" w:rsidP="00A93A6C">
      <w:pPr>
        <w:numPr>
          <w:ilvl w:val="0"/>
          <w:numId w:val="11"/>
        </w:numPr>
        <w:jc w:val="both"/>
        <w:rPr>
          <w:rFonts w:ascii="Times New Roman" w:hAnsi="Times New Roman"/>
          <w:sz w:val="24"/>
          <w:szCs w:val="24"/>
        </w:rPr>
      </w:pPr>
      <w:r>
        <w:rPr>
          <w:rFonts w:ascii="Times New Roman" w:hAnsi="Times New Roman"/>
          <w:sz w:val="24"/>
          <w:szCs w:val="24"/>
        </w:rPr>
        <w:t>Итоги реализации  проектов «В каждой семье - не менее одного ребенка с высшим образованием», «Эффективный учитель - успешный ученик».</w:t>
      </w:r>
    </w:p>
    <w:p w:rsidR="00A93A6C" w:rsidRPr="00A51297" w:rsidRDefault="00A93A6C" w:rsidP="00A93A6C">
      <w:pPr>
        <w:rPr>
          <w:rFonts w:ascii="Times New Roman" w:hAnsi="Times New Roman"/>
          <w:b/>
          <w:sz w:val="24"/>
          <w:szCs w:val="24"/>
        </w:rPr>
      </w:pPr>
    </w:p>
    <w:p w:rsidR="00A93A6C" w:rsidRPr="00A51297" w:rsidRDefault="00A93A6C" w:rsidP="00A93A6C">
      <w:pPr>
        <w:rPr>
          <w:rFonts w:ascii="Times New Roman" w:hAnsi="Times New Roman"/>
          <w:b/>
          <w:sz w:val="24"/>
          <w:szCs w:val="24"/>
        </w:rPr>
      </w:pPr>
      <w:r w:rsidRPr="00A51297">
        <w:rPr>
          <w:rFonts w:ascii="Times New Roman" w:hAnsi="Times New Roman"/>
          <w:b/>
          <w:sz w:val="24"/>
          <w:szCs w:val="24"/>
        </w:rPr>
        <w:t>Главные цели и задачи педагогических советов школы:</w:t>
      </w:r>
    </w:p>
    <w:p w:rsidR="00A93A6C" w:rsidRPr="00A51297" w:rsidRDefault="00A93A6C" w:rsidP="00A93A6C">
      <w:pPr>
        <w:numPr>
          <w:ilvl w:val="0"/>
          <w:numId w:val="4"/>
        </w:numPr>
        <w:suppressAutoHyphens/>
        <w:jc w:val="both"/>
        <w:rPr>
          <w:rFonts w:ascii="Times New Roman" w:hAnsi="Times New Roman"/>
          <w:sz w:val="24"/>
          <w:szCs w:val="24"/>
        </w:rPr>
      </w:pPr>
      <w:r w:rsidRPr="00A51297">
        <w:rPr>
          <w:rFonts w:ascii="Times New Roman" w:hAnsi="Times New Roman"/>
          <w:sz w:val="24"/>
          <w:szCs w:val="24"/>
        </w:rPr>
        <w:t>Создание условий, обеспечивающих качественные изменения в содержании учебно - воспитательного процесса и переход на новые образовательные стандарты, позволяющие достичь новых образовательных результатов в ходе реализации программы развития школы.</w:t>
      </w:r>
    </w:p>
    <w:p w:rsidR="00A93A6C" w:rsidRPr="00A51297" w:rsidRDefault="00A93A6C" w:rsidP="00A93A6C">
      <w:pPr>
        <w:numPr>
          <w:ilvl w:val="0"/>
          <w:numId w:val="4"/>
        </w:numPr>
        <w:suppressAutoHyphens/>
        <w:jc w:val="both"/>
        <w:rPr>
          <w:rFonts w:ascii="Times New Roman" w:hAnsi="Times New Roman"/>
          <w:sz w:val="24"/>
          <w:szCs w:val="24"/>
        </w:rPr>
      </w:pPr>
      <w:r w:rsidRPr="00A51297">
        <w:rPr>
          <w:rFonts w:ascii="Times New Roman" w:hAnsi="Times New Roman"/>
          <w:sz w:val="24"/>
          <w:szCs w:val="24"/>
        </w:rPr>
        <w:t>Создание условий для сохранения и укрепления здоровья школьников, развития валеологических знаний и пропаганды здорового образа жизни.</w:t>
      </w:r>
    </w:p>
    <w:p w:rsidR="00A93A6C" w:rsidRPr="00A51297" w:rsidRDefault="00A93A6C" w:rsidP="00A93A6C">
      <w:pPr>
        <w:numPr>
          <w:ilvl w:val="0"/>
          <w:numId w:val="3"/>
        </w:numPr>
        <w:suppressAutoHyphens/>
        <w:jc w:val="both"/>
        <w:rPr>
          <w:rFonts w:ascii="Times New Roman" w:hAnsi="Times New Roman"/>
          <w:sz w:val="24"/>
          <w:szCs w:val="24"/>
        </w:rPr>
      </w:pPr>
      <w:r w:rsidRPr="00A51297">
        <w:rPr>
          <w:rFonts w:ascii="Times New Roman" w:hAnsi="Times New Roman"/>
          <w:sz w:val="24"/>
          <w:szCs w:val="24"/>
        </w:rPr>
        <w:t>Объединение усилий коллектива школы и родителей на повышение уровня учебно-воспитательной работы через использование иннов</w:t>
      </w:r>
      <w:r w:rsidR="008A2774">
        <w:rPr>
          <w:rFonts w:ascii="Times New Roman" w:hAnsi="Times New Roman"/>
          <w:sz w:val="24"/>
          <w:szCs w:val="24"/>
        </w:rPr>
        <w:t xml:space="preserve">ационных технологий и </w:t>
      </w:r>
      <w:r w:rsidRPr="00A51297">
        <w:rPr>
          <w:rFonts w:ascii="Times New Roman" w:hAnsi="Times New Roman"/>
          <w:sz w:val="24"/>
          <w:szCs w:val="24"/>
        </w:rPr>
        <w:t xml:space="preserve"> активизацию работы родительских комитетов</w:t>
      </w:r>
    </w:p>
    <w:p w:rsidR="00A93A6C" w:rsidRPr="00A51297" w:rsidRDefault="00A93A6C" w:rsidP="00A93A6C">
      <w:pPr>
        <w:numPr>
          <w:ilvl w:val="0"/>
          <w:numId w:val="3"/>
        </w:numPr>
        <w:suppressAutoHyphens/>
        <w:jc w:val="both"/>
        <w:rPr>
          <w:rFonts w:ascii="Times New Roman" w:hAnsi="Times New Roman"/>
          <w:sz w:val="24"/>
          <w:szCs w:val="24"/>
        </w:rPr>
      </w:pPr>
      <w:r w:rsidRPr="00A51297">
        <w:rPr>
          <w:rFonts w:ascii="Times New Roman" w:hAnsi="Times New Roman"/>
          <w:sz w:val="24"/>
          <w:szCs w:val="24"/>
        </w:rPr>
        <w:t>Приобщение учителей к самоанализу и самооценке  своей деятельности и образовательного процесса в целом;</w:t>
      </w:r>
    </w:p>
    <w:p w:rsidR="00A93A6C" w:rsidRPr="00A51297" w:rsidRDefault="00A93A6C" w:rsidP="00A93A6C">
      <w:pPr>
        <w:numPr>
          <w:ilvl w:val="0"/>
          <w:numId w:val="3"/>
        </w:numPr>
        <w:suppressAutoHyphens/>
        <w:jc w:val="both"/>
        <w:rPr>
          <w:rFonts w:ascii="Times New Roman" w:hAnsi="Times New Roman"/>
          <w:sz w:val="24"/>
          <w:szCs w:val="24"/>
        </w:rPr>
      </w:pPr>
      <w:r w:rsidRPr="00A51297">
        <w:rPr>
          <w:rFonts w:ascii="Times New Roman" w:hAnsi="Times New Roman"/>
          <w:sz w:val="24"/>
          <w:szCs w:val="24"/>
        </w:rPr>
        <w:t>Организация работы по повышению квалификации педагогических работников, развитию их творческих инициатив, формированию устойчивой потребности в непрерывном самообразовании и овладении эффективными педагогическими технологиями.</w:t>
      </w: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На педсоветах рассматривались и решались основные вопросы функционирования и развития  школы, анализировались показатели учебно-воспитательной работы.</w:t>
      </w:r>
    </w:p>
    <w:p w:rsidR="00A93A6C" w:rsidRPr="00A51297" w:rsidRDefault="00A93A6C" w:rsidP="00A93A6C">
      <w:pPr>
        <w:pStyle w:val="a4"/>
        <w:ind w:firstLine="539"/>
        <w:rPr>
          <w:rFonts w:ascii="Times New Roman" w:hAnsi="Times New Roman"/>
          <w:sz w:val="24"/>
          <w:szCs w:val="24"/>
        </w:rPr>
      </w:pPr>
    </w:p>
    <w:p w:rsidR="00A93A6C" w:rsidRPr="00A51297" w:rsidRDefault="00A93A6C" w:rsidP="00A93A6C">
      <w:pPr>
        <w:pStyle w:val="a4"/>
        <w:ind w:firstLine="539"/>
        <w:rPr>
          <w:rFonts w:ascii="Times New Roman" w:hAnsi="Times New Roman"/>
          <w:sz w:val="24"/>
          <w:szCs w:val="24"/>
        </w:rPr>
      </w:pPr>
      <w:r w:rsidRPr="00A51297">
        <w:rPr>
          <w:rFonts w:ascii="Times New Roman" w:hAnsi="Times New Roman"/>
          <w:sz w:val="24"/>
          <w:szCs w:val="24"/>
        </w:rPr>
        <w:t>201</w:t>
      </w:r>
      <w:r w:rsidR="008A2774">
        <w:rPr>
          <w:rFonts w:ascii="Times New Roman" w:hAnsi="Times New Roman"/>
          <w:sz w:val="24"/>
          <w:szCs w:val="24"/>
        </w:rPr>
        <w:t>9-2020</w:t>
      </w:r>
      <w:r w:rsidRPr="00A51297">
        <w:rPr>
          <w:rFonts w:ascii="Times New Roman" w:hAnsi="Times New Roman"/>
          <w:sz w:val="24"/>
          <w:szCs w:val="24"/>
        </w:rPr>
        <w:t xml:space="preserve"> учебный год являл</w:t>
      </w:r>
      <w:r w:rsidR="008A2774">
        <w:rPr>
          <w:rFonts w:ascii="Times New Roman" w:hAnsi="Times New Roman"/>
          <w:sz w:val="24"/>
          <w:szCs w:val="24"/>
        </w:rPr>
        <w:t>ся восьм</w:t>
      </w:r>
      <w:r>
        <w:rPr>
          <w:rFonts w:ascii="Times New Roman" w:hAnsi="Times New Roman"/>
          <w:sz w:val="24"/>
          <w:szCs w:val="24"/>
        </w:rPr>
        <w:t>ым</w:t>
      </w:r>
      <w:r w:rsidRPr="00A51297">
        <w:rPr>
          <w:rFonts w:ascii="Times New Roman" w:hAnsi="Times New Roman"/>
          <w:sz w:val="24"/>
          <w:szCs w:val="24"/>
        </w:rPr>
        <w:t xml:space="preserve"> годом </w:t>
      </w:r>
      <w:r w:rsidRPr="00A51297">
        <w:rPr>
          <w:rFonts w:ascii="Times New Roman" w:hAnsi="Times New Roman"/>
          <w:b/>
          <w:sz w:val="24"/>
          <w:szCs w:val="24"/>
        </w:rPr>
        <w:t>внедрения ФГОС</w:t>
      </w:r>
      <w:r w:rsidRPr="00A51297">
        <w:rPr>
          <w:rFonts w:ascii="Times New Roman" w:hAnsi="Times New Roman"/>
          <w:sz w:val="24"/>
          <w:szCs w:val="24"/>
        </w:rPr>
        <w:t xml:space="preserve"> второго поколения в основной школе 7,</w:t>
      </w:r>
      <w:r>
        <w:rPr>
          <w:rFonts w:ascii="Times New Roman" w:hAnsi="Times New Roman"/>
          <w:sz w:val="24"/>
          <w:szCs w:val="24"/>
        </w:rPr>
        <w:t xml:space="preserve"> 8, </w:t>
      </w:r>
      <w:r w:rsidRPr="00A51297">
        <w:rPr>
          <w:rFonts w:ascii="Times New Roman" w:hAnsi="Times New Roman"/>
          <w:sz w:val="24"/>
          <w:szCs w:val="24"/>
        </w:rPr>
        <w:t>9 классы</w:t>
      </w:r>
      <w:r w:rsidR="008A2774">
        <w:rPr>
          <w:rFonts w:ascii="Times New Roman" w:hAnsi="Times New Roman"/>
          <w:sz w:val="24"/>
          <w:szCs w:val="24"/>
        </w:rPr>
        <w:t xml:space="preserve"> и вторым</w:t>
      </w:r>
      <w:r>
        <w:rPr>
          <w:rFonts w:ascii="Times New Roman" w:hAnsi="Times New Roman"/>
          <w:sz w:val="24"/>
          <w:szCs w:val="24"/>
        </w:rPr>
        <w:t xml:space="preserve"> годом внед</w:t>
      </w:r>
      <w:r w:rsidR="008A2774">
        <w:rPr>
          <w:rFonts w:ascii="Times New Roman" w:hAnsi="Times New Roman"/>
          <w:sz w:val="24"/>
          <w:szCs w:val="24"/>
        </w:rPr>
        <w:t>рения ФГОС СОО в 10 -11</w:t>
      </w:r>
      <w:r>
        <w:rPr>
          <w:rFonts w:ascii="Times New Roman" w:hAnsi="Times New Roman"/>
          <w:sz w:val="24"/>
          <w:szCs w:val="24"/>
        </w:rPr>
        <w:t xml:space="preserve"> классах. </w:t>
      </w:r>
      <w:r w:rsidRPr="00A51297">
        <w:rPr>
          <w:rFonts w:ascii="Times New Roman" w:hAnsi="Times New Roman"/>
          <w:sz w:val="24"/>
          <w:szCs w:val="24"/>
        </w:rPr>
        <w:t xml:space="preserve"> Теперь в основной</w:t>
      </w:r>
      <w:r>
        <w:rPr>
          <w:rFonts w:ascii="Times New Roman" w:hAnsi="Times New Roman"/>
          <w:sz w:val="24"/>
          <w:szCs w:val="24"/>
        </w:rPr>
        <w:t xml:space="preserve"> и средней</w:t>
      </w:r>
      <w:r w:rsidRPr="00A51297">
        <w:rPr>
          <w:rFonts w:ascii="Times New Roman" w:hAnsi="Times New Roman"/>
          <w:sz w:val="24"/>
          <w:szCs w:val="24"/>
        </w:rPr>
        <w:t xml:space="preserve"> школе ребенку должны привить две группы новых умений. К первой относится группа универсальных учебных действий составляющих основу умения учиться: навыки решения творческих задач и навыки поиска, анализа и интерпретации информации. Ко второй – формирование у детей мотивации к обучению, помощи им в самоорганизации и саморазвитии. </w:t>
      </w:r>
    </w:p>
    <w:p w:rsidR="00A93A6C" w:rsidRPr="00A51297" w:rsidRDefault="00A93A6C" w:rsidP="00A93A6C">
      <w:pPr>
        <w:pStyle w:val="a4"/>
        <w:ind w:firstLine="539"/>
        <w:rPr>
          <w:rFonts w:ascii="Times New Roman" w:hAnsi="Times New Roman"/>
          <w:sz w:val="24"/>
          <w:szCs w:val="24"/>
        </w:rPr>
      </w:pPr>
      <w:r w:rsidRPr="00A51297">
        <w:rPr>
          <w:rFonts w:ascii="Times New Roman" w:hAnsi="Times New Roman"/>
          <w:b/>
          <w:sz w:val="24"/>
          <w:szCs w:val="24"/>
        </w:rPr>
        <w:t xml:space="preserve">Продолжает работу рабочая группа по внедрению ФГОС </w:t>
      </w:r>
      <w:r w:rsidRPr="00A51297">
        <w:rPr>
          <w:rFonts w:ascii="Times New Roman" w:hAnsi="Times New Roman"/>
          <w:sz w:val="24"/>
          <w:szCs w:val="24"/>
        </w:rPr>
        <w:t>для обеспечения опытно-экспериментальной деятельности, проведены</w:t>
      </w:r>
      <w:r>
        <w:rPr>
          <w:rFonts w:ascii="Times New Roman" w:hAnsi="Times New Roman"/>
          <w:sz w:val="24"/>
          <w:szCs w:val="24"/>
        </w:rPr>
        <w:t xml:space="preserve"> кожуунные семинары</w:t>
      </w:r>
      <w:r w:rsidRPr="00A51297">
        <w:rPr>
          <w:rFonts w:ascii="Times New Roman" w:hAnsi="Times New Roman"/>
          <w:sz w:val="24"/>
          <w:szCs w:val="24"/>
        </w:rPr>
        <w:t xml:space="preserve"> по обобщению опыта работы учителей, заседания МО, индивидуальные беседы с учителями по проблемам, прошли курсовую подготовку учите</w:t>
      </w:r>
      <w:r>
        <w:rPr>
          <w:rFonts w:ascii="Times New Roman" w:hAnsi="Times New Roman"/>
          <w:sz w:val="24"/>
          <w:szCs w:val="24"/>
        </w:rPr>
        <w:t>ля по внедрению ФГОС в средней</w:t>
      </w:r>
      <w:r w:rsidRPr="00A51297">
        <w:rPr>
          <w:rFonts w:ascii="Times New Roman" w:hAnsi="Times New Roman"/>
          <w:sz w:val="24"/>
          <w:szCs w:val="24"/>
        </w:rPr>
        <w:t xml:space="preserve"> школе; создана обр</w:t>
      </w:r>
      <w:r>
        <w:rPr>
          <w:rFonts w:ascii="Times New Roman" w:hAnsi="Times New Roman"/>
          <w:sz w:val="24"/>
          <w:szCs w:val="24"/>
        </w:rPr>
        <w:t xml:space="preserve">азовательная программа </w:t>
      </w:r>
      <w:r w:rsidRPr="00A51297">
        <w:rPr>
          <w:rFonts w:ascii="Times New Roman" w:hAnsi="Times New Roman"/>
          <w:sz w:val="24"/>
          <w:szCs w:val="24"/>
        </w:rPr>
        <w:t xml:space="preserve"> школы в соответствии с новыми образовательными стандартами.</w:t>
      </w:r>
    </w:p>
    <w:p w:rsidR="008A2774" w:rsidRDefault="00A93A6C" w:rsidP="00A93A6C">
      <w:pPr>
        <w:suppressAutoHyphens/>
        <w:ind w:firstLine="540"/>
        <w:jc w:val="both"/>
        <w:rPr>
          <w:rFonts w:ascii="Times New Roman" w:hAnsi="Times New Roman"/>
          <w:sz w:val="24"/>
          <w:szCs w:val="24"/>
          <w:highlight w:val="yellow"/>
        </w:rPr>
      </w:pPr>
      <w:r w:rsidRPr="008A2774">
        <w:rPr>
          <w:rFonts w:ascii="Times New Roman" w:hAnsi="Times New Roman"/>
          <w:sz w:val="24"/>
          <w:szCs w:val="24"/>
        </w:rPr>
        <w:t>По мере возможности кабинеты оборудованы  компьютерами, проекторами, имеется возможность выхода в Интернет. В двух кабинетах информатики, математики и двух классах начальной школы используются интерактивные доски. Использование разнообразных инновационных технологий, возможностей Интернет и информационных технологий  делает учебно-воспитательный процесс интересным для учащихся и  более эффективным</w:t>
      </w:r>
      <w:r w:rsidRPr="008A2774">
        <w:rPr>
          <w:rFonts w:ascii="Times New Roman" w:hAnsi="Times New Roman"/>
          <w:sz w:val="24"/>
          <w:szCs w:val="24"/>
          <w:highlight w:val="yellow"/>
        </w:rPr>
        <w:t>.</w:t>
      </w:r>
    </w:p>
    <w:p w:rsidR="00A93A6C" w:rsidRPr="00A51297" w:rsidRDefault="00CA7A97" w:rsidP="00CA7A97">
      <w:pPr>
        <w:suppressAutoHyphens/>
        <w:ind w:firstLine="540"/>
        <w:rPr>
          <w:rFonts w:ascii="Times New Roman" w:hAnsi="Times New Roman"/>
          <w:sz w:val="24"/>
          <w:szCs w:val="24"/>
        </w:rPr>
      </w:pPr>
      <w:r w:rsidRPr="00CA7A97">
        <w:rPr>
          <w:rFonts w:ascii="Times New Roman" w:hAnsi="Times New Roman"/>
          <w:sz w:val="24"/>
          <w:szCs w:val="24"/>
        </w:rPr>
        <w:lastRenderedPageBreak/>
        <w:t>В</w:t>
      </w:r>
      <w:r w:rsidR="00D24853" w:rsidRPr="00CA7A97">
        <w:rPr>
          <w:rFonts w:ascii="Times New Roman" w:hAnsi="Times New Roman"/>
          <w:sz w:val="24"/>
          <w:szCs w:val="24"/>
        </w:rPr>
        <w:t xml:space="preserve">  октябре 2019-2020 учебного года</w:t>
      </w:r>
      <w:r w:rsidRPr="00CA7A97">
        <w:rPr>
          <w:rFonts w:ascii="Times New Roman" w:hAnsi="Times New Roman"/>
          <w:sz w:val="24"/>
          <w:szCs w:val="24"/>
        </w:rPr>
        <w:t xml:space="preserve"> под умелым руководством директора школы Оюн С.С. и инженера 1 категории по информатизации Кунзен-оол Т.В.</w:t>
      </w:r>
      <w:r w:rsidR="00D24853" w:rsidRPr="00CA7A97">
        <w:rPr>
          <w:rFonts w:ascii="Times New Roman" w:hAnsi="Times New Roman"/>
          <w:sz w:val="24"/>
          <w:szCs w:val="24"/>
        </w:rPr>
        <w:t xml:space="preserve"> </w:t>
      </w:r>
      <w:r w:rsidRPr="00CA7A97">
        <w:rPr>
          <w:rFonts w:ascii="Times New Roman" w:hAnsi="Times New Roman"/>
          <w:sz w:val="24"/>
          <w:szCs w:val="24"/>
        </w:rPr>
        <w:t xml:space="preserve"> школа приняла участие в региональном проекте «Современная школа»  и в результате </w:t>
      </w:r>
      <w:r w:rsidR="00D24853" w:rsidRPr="00CA7A97">
        <w:rPr>
          <w:rFonts w:ascii="Times New Roman" w:hAnsi="Times New Roman"/>
          <w:sz w:val="24"/>
          <w:szCs w:val="24"/>
        </w:rPr>
        <w:t xml:space="preserve">на базе МБОУ СОШ с.Бай-Хаак открыт </w:t>
      </w:r>
      <w:r w:rsidRPr="00CA7A97">
        <w:rPr>
          <w:rFonts w:ascii="Times New Roman" w:hAnsi="Times New Roman"/>
          <w:sz w:val="24"/>
          <w:szCs w:val="24"/>
        </w:rPr>
        <w:t>Ц</w:t>
      </w:r>
      <w:r w:rsidR="00D24853" w:rsidRPr="00CA7A97">
        <w:rPr>
          <w:rFonts w:ascii="Times New Roman" w:hAnsi="Times New Roman"/>
          <w:sz w:val="24"/>
          <w:szCs w:val="24"/>
        </w:rPr>
        <w:t>ентр</w:t>
      </w:r>
      <w:r w:rsidRPr="00CA7A97">
        <w:rPr>
          <w:rFonts w:ascii="Times New Roman" w:hAnsi="Times New Roman"/>
          <w:sz w:val="24"/>
          <w:szCs w:val="24"/>
        </w:rPr>
        <w:t xml:space="preserve"> образования</w:t>
      </w:r>
      <w:r w:rsidR="00D24853" w:rsidRPr="00CA7A97">
        <w:rPr>
          <w:rFonts w:ascii="Times New Roman" w:hAnsi="Times New Roman"/>
          <w:sz w:val="24"/>
          <w:szCs w:val="24"/>
        </w:rPr>
        <w:t xml:space="preserve"> цифрово</w:t>
      </w:r>
      <w:r w:rsidRPr="00CA7A97">
        <w:rPr>
          <w:rFonts w:ascii="Times New Roman" w:hAnsi="Times New Roman"/>
          <w:sz w:val="24"/>
          <w:szCs w:val="24"/>
        </w:rPr>
        <w:t>го и гуманитарного профилей</w:t>
      </w:r>
      <w:r w:rsidR="008A2774" w:rsidRPr="00CA7A97">
        <w:rPr>
          <w:rFonts w:ascii="Times New Roman" w:hAnsi="Times New Roman"/>
          <w:sz w:val="24"/>
          <w:szCs w:val="24"/>
        </w:rPr>
        <w:t xml:space="preserve"> «Точка роста</w:t>
      </w:r>
      <w:r w:rsidR="00D24853" w:rsidRPr="00CA7A97">
        <w:rPr>
          <w:rFonts w:ascii="Times New Roman" w:hAnsi="Times New Roman"/>
          <w:sz w:val="24"/>
          <w:szCs w:val="24"/>
        </w:rPr>
        <w:t xml:space="preserve">», где </w:t>
      </w:r>
      <w:r>
        <w:rPr>
          <w:rFonts w:ascii="Times New Roman" w:hAnsi="Times New Roman"/>
          <w:color w:val="000000"/>
          <w:sz w:val="24"/>
          <w:szCs w:val="24"/>
        </w:rPr>
        <w:t xml:space="preserve"> реализуются основные и дополнительные общеобразовательные программы цифрового, естественнонаучного и гуманитарного профилей.</w:t>
      </w:r>
      <w:r w:rsidRPr="00C312E9">
        <w:rPr>
          <w:rFonts w:ascii="Times New Roman" w:hAnsi="Times New Roman"/>
          <w:color w:val="000000"/>
          <w:sz w:val="24"/>
          <w:szCs w:val="24"/>
        </w:rPr>
        <w:br/>
      </w:r>
    </w:p>
    <w:p w:rsidR="00A93A6C" w:rsidRPr="00A51297" w:rsidRDefault="00A93A6C" w:rsidP="00A93A6C">
      <w:pPr>
        <w:pStyle w:val="a4"/>
        <w:ind w:firstLine="539"/>
        <w:rPr>
          <w:rFonts w:ascii="Times New Roman" w:hAnsi="Times New Roman"/>
          <w:sz w:val="24"/>
          <w:szCs w:val="24"/>
        </w:rPr>
      </w:pPr>
      <w:r w:rsidRPr="00A51297">
        <w:rPr>
          <w:rFonts w:ascii="Times New Roman" w:hAnsi="Times New Roman"/>
          <w:sz w:val="24"/>
          <w:szCs w:val="24"/>
        </w:rPr>
        <w:t xml:space="preserve">Большую  роль в управлении методической работой в школе, как целостной системы, принадлежит </w:t>
      </w:r>
      <w:r w:rsidRPr="00A51297">
        <w:rPr>
          <w:rFonts w:ascii="Times New Roman" w:hAnsi="Times New Roman"/>
          <w:b/>
          <w:sz w:val="24"/>
          <w:szCs w:val="24"/>
        </w:rPr>
        <w:t>методическому совету.</w:t>
      </w:r>
      <w:r w:rsidRPr="00A51297">
        <w:rPr>
          <w:rFonts w:ascii="Times New Roman" w:hAnsi="Times New Roman"/>
          <w:sz w:val="24"/>
          <w:szCs w:val="24"/>
        </w:rPr>
        <w:t xml:space="preserve"> Он координирует всю методическую работу школы в которой функционируют 9 МО, рабочие группы по подготовке к ОГЭ (основному государственному экзамену) и  ЕГЭ, хорошо поставлена работа с одаренными детьми.</w:t>
      </w:r>
    </w:p>
    <w:p w:rsidR="00A93A6C" w:rsidRPr="00A51297" w:rsidRDefault="00A93A6C" w:rsidP="00A93A6C">
      <w:pPr>
        <w:pStyle w:val="a4"/>
        <w:ind w:firstLine="539"/>
        <w:rPr>
          <w:rFonts w:ascii="Times New Roman" w:hAnsi="Times New Roman"/>
          <w:sz w:val="24"/>
          <w:szCs w:val="24"/>
        </w:rPr>
      </w:pPr>
      <w:r w:rsidRPr="00A51297">
        <w:rPr>
          <w:rFonts w:ascii="Times New Roman" w:hAnsi="Times New Roman"/>
          <w:sz w:val="24"/>
          <w:szCs w:val="24"/>
        </w:rPr>
        <w:t xml:space="preserve">На заседаниях методсовета рассматривались важные вопросы, связанные с управлением образовательного процесса в школе. Подводились итоги работы внутришкольного управления по триместрам и полугодиям.  Рассматривалась организация, проведение и активность учителей в проведении   олимпиад на разных уровнях,  выявлялись как позитивные,  так и негативные причины, влияющие на качество знаний, умений и навыков учащихся, проводился глубокий анализ результатов  независимого тестирования по линии ОГЭ, ЕГЭ и итоговой аттестации учащихся, изучались нормативные документы. </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На заседаниях  большое внимание было уделено проблеме разработки и применения рекомендаций:</w:t>
      </w:r>
    </w:p>
    <w:p w:rsidR="00A93A6C" w:rsidRPr="00A51297" w:rsidRDefault="00A93A6C" w:rsidP="00A93A6C">
      <w:pPr>
        <w:numPr>
          <w:ilvl w:val="0"/>
          <w:numId w:val="12"/>
        </w:numPr>
        <w:jc w:val="both"/>
        <w:rPr>
          <w:rFonts w:ascii="Times New Roman" w:hAnsi="Times New Roman"/>
          <w:sz w:val="24"/>
          <w:szCs w:val="24"/>
        </w:rPr>
      </w:pPr>
      <w:r w:rsidRPr="00A51297">
        <w:rPr>
          <w:rFonts w:ascii="Times New Roman" w:hAnsi="Times New Roman"/>
          <w:sz w:val="24"/>
          <w:szCs w:val="24"/>
        </w:rPr>
        <w:t>по организации повторения и ликвидации пробелов по результатам диагностик;</w:t>
      </w:r>
    </w:p>
    <w:p w:rsidR="00A93A6C" w:rsidRPr="00A51297" w:rsidRDefault="00A93A6C" w:rsidP="00A93A6C">
      <w:pPr>
        <w:numPr>
          <w:ilvl w:val="0"/>
          <w:numId w:val="12"/>
        </w:numPr>
        <w:jc w:val="both"/>
        <w:rPr>
          <w:rFonts w:ascii="Times New Roman" w:hAnsi="Times New Roman"/>
          <w:sz w:val="24"/>
          <w:szCs w:val="24"/>
        </w:rPr>
      </w:pPr>
      <w:r w:rsidRPr="00A51297">
        <w:rPr>
          <w:rFonts w:ascii="Times New Roman" w:hAnsi="Times New Roman"/>
          <w:sz w:val="24"/>
          <w:szCs w:val="24"/>
        </w:rPr>
        <w:t>по созданию  здоровьесберегающих условий в образовательном процессе и обеспечению качественного проведения третьего часа по физической культуре</w:t>
      </w:r>
    </w:p>
    <w:p w:rsidR="00A93A6C" w:rsidRPr="00A51297" w:rsidRDefault="00A93A6C" w:rsidP="00A93A6C">
      <w:pPr>
        <w:numPr>
          <w:ilvl w:val="0"/>
          <w:numId w:val="12"/>
        </w:numPr>
        <w:jc w:val="both"/>
        <w:rPr>
          <w:rFonts w:ascii="Times New Roman" w:hAnsi="Times New Roman"/>
          <w:sz w:val="24"/>
          <w:szCs w:val="24"/>
        </w:rPr>
      </w:pPr>
      <w:r w:rsidRPr="00A51297">
        <w:rPr>
          <w:rFonts w:ascii="Times New Roman" w:hAnsi="Times New Roman"/>
          <w:sz w:val="24"/>
          <w:szCs w:val="24"/>
        </w:rPr>
        <w:t>по профилактике неуспеваемости и сохранению уровня качества знаний в школе</w:t>
      </w:r>
    </w:p>
    <w:p w:rsidR="00A93A6C" w:rsidRPr="00A51297" w:rsidRDefault="00A93A6C" w:rsidP="00A93A6C">
      <w:pPr>
        <w:numPr>
          <w:ilvl w:val="0"/>
          <w:numId w:val="12"/>
        </w:numPr>
        <w:jc w:val="both"/>
        <w:rPr>
          <w:rFonts w:ascii="Times New Roman" w:hAnsi="Times New Roman"/>
          <w:sz w:val="24"/>
          <w:szCs w:val="24"/>
        </w:rPr>
      </w:pPr>
      <w:r w:rsidRPr="00A51297">
        <w:rPr>
          <w:rFonts w:ascii="Times New Roman" w:hAnsi="Times New Roman"/>
          <w:sz w:val="24"/>
          <w:szCs w:val="24"/>
        </w:rPr>
        <w:t>по повышению мотивации в обучении,</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Необходимо было больше внимания уделять следующим направлениям:</w:t>
      </w:r>
    </w:p>
    <w:p w:rsidR="00A93A6C" w:rsidRPr="00A51297" w:rsidRDefault="00A93A6C" w:rsidP="00A93A6C">
      <w:pPr>
        <w:numPr>
          <w:ilvl w:val="0"/>
          <w:numId w:val="12"/>
        </w:numPr>
        <w:jc w:val="both"/>
        <w:rPr>
          <w:rFonts w:ascii="Times New Roman" w:hAnsi="Times New Roman"/>
          <w:sz w:val="24"/>
          <w:szCs w:val="24"/>
        </w:rPr>
      </w:pPr>
      <w:r w:rsidRPr="00A51297">
        <w:rPr>
          <w:rFonts w:ascii="Times New Roman" w:hAnsi="Times New Roman"/>
          <w:sz w:val="24"/>
          <w:szCs w:val="24"/>
        </w:rPr>
        <w:t>по работе с одаренными детьми,</w:t>
      </w:r>
    </w:p>
    <w:p w:rsidR="00A93A6C" w:rsidRPr="00A51297" w:rsidRDefault="00A93A6C" w:rsidP="00A93A6C">
      <w:pPr>
        <w:numPr>
          <w:ilvl w:val="0"/>
          <w:numId w:val="12"/>
        </w:numPr>
        <w:jc w:val="both"/>
        <w:rPr>
          <w:rFonts w:ascii="Times New Roman" w:hAnsi="Times New Roman"/>
          <w:sz w:val="24"/>
          <w:szCs w:val="24"/>
        </w:rPr>
      </w:pPr>
      <w:r w:rsidRPr="00A51297">
        <w:rPr>
          <w:rFonts w:ascii="Times New Roman" w:hAnsi="Times New Roman"/>
          <w:sz w:val="24"/>
          <w:szCs w:val="24"/>
        </w:rPr>
        <w:t>по развитию ключевых компетенций  педагога,</w:t>
      </w:r>
    </w:p>
    <w:p w:rsidR="00A93A6C" w:rsidRPr="00A51297" w:rsidRDefault="00A93A6C" w:rsidP="00A93A6C">
      <w:pPr>
        <w:numPr>
          <w:ilvl w:val="0"/>
          <w:numId w:val="12"/>
        </w:numPr>
        <w:jc w:val="both"/>
        <w:rPr>
          <w:rFonts w:ascii="Times New Roman" w:hAnsi="Times New Roman"/>
          <w:sz w:val="24"/>
          <w:szCs w:val="24"/>
        </w:rPr>
      </w:pPr>
      <w:r w:rsidRPr="00A51297">
        <w:rPr>
          <w:rFonts w:ascii="Times New Roman" w:hAnsi="Times New Roman"/>
          <w:sz w:val="24"/>
          <w:szCs w:val="24"/>
        </w:rPr>
        <w:t xml:space="preserve">по повышению профессионального становления молодых специалистов. </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Решался вопрос о более качественной подготовке учащихся к ОГЭ и ЕГЭ. Для этого были проведены заседания  учителей-предметников, обеспечивающих подготовку учащихся к ОГЭ и ЕГЭ. В ходе работы  групп был разработан ряд мероприятий, на основе анализа итогов ОГЭ</w:t>
      </w:r>
      <w:r w:rsidR="008A2774">
        <w:rPr>
          <w:rFonts w:ascii="Times New Roman" w:hAnsi="Times New Roman"/>
          <w:sz w:val="24"/>
          <w:szCs w:val="24"/>
        </w:rPr>
        <w:t xml:space="preserve"> и ЕГЭ 2018-2019</w:t>
      </w:r>
      <w:r>
        <w:rPr>
          <w:rFonts w:ascii="Times New Roman" w:hAnsi="Times New Roman"/>
          <w:sz w:val="24"/>
          <w:szCs w:val="24"/>
        </w:rPr>
        <w:t xml:space="preserve"> учебного</w:t>
      </w:r>
      <w:r w:rsidRPr="00A51297">
        <w:rPr>
          <w:rFonts w:ascii="Times New Roman" w:hAnsi="Times New Roman"/>
          <w:sz w:val="24"/>
          <w:szCs w:val="24"/>
        </w:rPr>
        <w:t xml:space="preserve"> года, пробных тренировочных ОГЭ и ЕГЭ, проведенных в течение года,  позволяющих улучшить работу в этом направлении. Рассматривался вопрос о методическом сопровождении работы по подготовке  ОГЭ и ЕГЭ. Был утвержден график проведения  индивидуальных и групповых занятий по ликвидации пробелов.</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Требуется разработка и утверждение плана работы по повышению качества образования по предметам ОГЭ в 8-9 классах.</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Большое внимание в этом году уделялось  освоению механизма аттестации выпускников 9 классов  в форме ОГЭ. Проводились заседания в рамках МО, учеба организаторов, пробные</w:t>
      </w:r>
      <w:r w:rsidR="008A2774">
        <w:rPr>
          <w:rFonts w:ascii="Times New Roman" w:hAnsi="Times New Roman"/>
          <w:sz w:val="24"/>
          <w:szCs w:val="24"/>
        </w:rPr>
        <w:t xml:space="preserve"> региональные и муниципальные</w:t>
      </w:r>
      <w:r w:rsidRPr="00A51297">
        <w:rPr>
          <w:rFonts w:ascii="Times New Roman" w:hAnsi="Times New Roman"/>
          <w:sz w:val="24"/>
          <w:szCs w:val="24"/>
        </w:rPr>
        <w:t xml:space="preserve"> контрольные работы, изучалась нормативно-правовая документация по данному вопросу.</w:t>
      </w:r>
    </w:p>
    <w:p w:rsidR="00A93A6C" w:rsidRDefault="008A2774" w:rsidP="00A93A6C">
      <w:pPr>
        <w:suppressAutoHyphens/>
        <w:ind w:firstLine="540"/>
        <w:jc w:val="both"/>
        <w:rPr>
          <w:rFonts w:ascii="Times New Roman" w:hAnsi="Times New Roman"/>
          <w:sz w:val="24"/>
          <w:szCs w:val="24"/>
        </w:rPr>
      </w:pPr>
      <w:r>
        <w:rPr>
          <w:rFonts w:ascii="Times New Roman" w:hAnsi="Times New Roman"/>
          <w:sz w:val="24"/>
          <w:szCs w:val="24"/>
        </w:rPr>
        <w:t>С ноября месяца 2018  года</w:t>
      </w:r>
      <w:r w:rsidR="00A93A6C">
        <w:rPr>
          <w:rFonts w:ascii="Times New Roman" w:hAnsi="Times New Roman"/>
          <w:sz w:val="24"/>
          <w:szCs w:val="24"/>
        </w:rPr>
        <w:t xml:space="preserve">  школа участвует в  регио</w:t>
      </w:r>
      <w:r>
        <w:rPr>
          <w:rFonts w:ascii="Times New Roman" w:hAnsi="Times New Roman"/>
          <w:sz w:val="24"/>
          <w:szCs w:val="24"/>
        </w:rPr>
        <w:t>нальном проекте «Эффективный учитель – успешный ученик</w:t>
      </w:r>
      <w:r w:rsidR="00A93A6C">
        <w:rPr>
          <w:rFonts w:ascii="Times New Roman" w:hAnsi="Times New Roman"/>
          <w:sz w:val="24"/>
          <w:szCs w:val="24"/>
        </w:rPr>
        <w:t>». Разработана школьная про</w:t>
      </w:r>
      <w:r>
        <w:rPr>
          <w:rFonts w:ascii="Times New Roman" w:hAnsi="Times New Roman"/>
          <w:sz w:val="24"/>
          <w:szCs w:val="24"/>
        </w:rPr>
        <w:t>грамма проекта</w:t>
      </w:r>
      <w:r w:rsidR="00A93A6C">
        <w:rPr>
          <w:rFonts w:ascii="Times New Roman" w:hAnsi="Times New Roman"/>
          <w:sz w:val="24"/>
          <w:szCs w:val="24"/>
        </w:rPr>
        <w:t xml:space="preserve">, где принимают </w:t>
      </w:r>
      <w:r>
        <w:rPr>
          <w:rFonts w:ascii="Times New Roman" w:hAnsi="Times New Roman"/>
          <w:sz w:val="24"/>
          <w:szCs w:val="24"/>
        </w:rPr>
        <w:t xml:space="preserve">участие учащиеся </w:t>
      </w:r>
      <w:r w:rsidR="00B226C4">
        <w:rPr>
          <w:rFonts w:ascii="Times New Roman" w:hAnsi="Times New Roman"/>
          <w:sz w:val="24"/>
          <w:szCs w:val="24"/>
        </w:rPr>
        <w:t>4,9 и 11-х классов с общим охватом 189 учащихся или 23,5%. о</w:t>
      </w:r>
      <w:r w:rsidR="00A93A6C">
        <w:rPr>
          <w:rFonts w:ascii="Times New Roman" w:hAnsi="Times New Roman"/>
          <w:sz w:val="24"/>
          <w:szCs w:val="24"/>
        </w:rPr>
        <w:t>т общего количества учеников школы.</w:t>
      </w:r>
    </w:p>
    <w:p w:rsidR="00A93A6C" w:rsidRPr="00A51297" w:rsidRDefault="00A93A6C" w:rsidP="00A93A6C">
      <w:pPr>
        <w:suppressAutoHyphens/>
        <w:ind w:firstLine="540"/>
        <w:jc w:val="both"/>
        <w:rPr>
          <w:rFonts w:ascii="Times New Roman" w:hAnsi="Times New Roman"/>
          <w:sz w:val="24"/>
          <w:szCs w:val="24"/>
        </w:rPr>
      </w:pPr>
    </w:p>
    <w:p w:rsidR="00A93A6C" w:rsidRPr="00A51297" w:rsidRDefault="00A93A6C" w:rsidP="00A93A6C">
      <w:pPr>
        <w:suppressAutoHyphens/>
        <w:ind w:firstLine="540"/>
        <w:rPr>
          <w:rFonts w:ascii="Times New Roman" w:hAnsi="Times New Roman"/>
          <w:b/>
          <w:sz w:val="24"/>
          <w:szCs w:val="24"/>
        </w:rPr>
      </w:pPr>
      <w:r w:rsidRPr="00A51297">
        <w:rPr>
          <w:rFonts w:ascii="Times New Roman" w:hAnsi="Times New Roman"/>
          <w:b/>
          <w:sz w:val="24"/>
          <w:szCs w:val="24"/>
        </w:rPr>
        <w:t>Региональная  система повышения квалификации учителей.</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Одна из форм, способствующих росту профессионализма учителя, побуждения его интенсификации учебно-воспит</w:t>
      </w:r>
      <w:r w:rsidR="00B226C4">
        <w:rPr>
          <w:rFonts w:ascii="Times New Roman" w:hAnsi="Times New Roman"/>
          <w:sz w:val="24"/>
          <w:szCs w:val="24"/>
        </w:rPr>
        <w:t>ательного процесса и творчеству является аттестация педагогических работников.</w:t>
      </w:r>
      <w:r w:rsidRPr="00A51297">
        <w:rPr>
          <w:rFonts w:ascii="Times New Roman" w:hAnsi="Times New Roman"/>
          <w:sz w:val="24"/>
          <w:szCs w:val="24"/>
        </w:rPr>
        <w:t xml:space="preserve"> Именно аттестация является тем фактором, который позволяет выявлять и развивать индивидуальные особенности в педагогической деятельности учителя, </w:t>
      </w:r>
      <w:r w:rsidRPr="00A51297">
        <w:rPr>
          <w:rFonts w:ascii="Times New Roman" w:hAnsi="Times New Roman"/>
          <w:sz w:val="24"/>
          <w:szCs w:val="24"/>
        </w:rPr>
        <w:lastRenderedPageBreak/>
        <w:t>которые в дальнейшем обеспечивают индивидуальность стиля его мастерства. Качественным показателем аттестации можно считать наличие высоких квалификационных категорий.</w:t>
      </w:r>
    </w:p>
    <w:p w:rsidR="00A93A6C" w:rsidRPr="00A51297" w:rsidRDefault="00A93A6C" w:rsidP="00A93A6C">
      <w:pPr>
        <w:ind w:firstLine="540"/>
        <w:jc w:val="both"/>
        <w:rPr>
          <w:rFonts w:ascii="Times New Roman" w:hAnsi="Times New Roman"/>
          <w:sz w:val="24"/>
          <w:szCs w:val="24"/>
        </w:rPr>
      </w:pPr>
      <w:r w:rsidRPr="002409D9">
        <w:rPr>
          <w:rFonts w:ascii="Times New Roman" w:hAnsi="Times New Roman"/>
          <w:sz w:val="24"/>
          <w:szCs w:val="24"/>
        </w:rPr>
        <w:t>В 201</w:t>
      </w:r>
      <w:r w:rsidR="00B226C4" w:rsidRPr="002409D9">
        <w:rPr>
          <w:rFonts w:ascii="Times New Roman" w:hAnsi="Times New Roman"/>
          <w:sz w:val="24"/>
          <w:szCs w:val="24"/>
        </w:rPr>
        <w:t>9-2020</w:t>
      </w:r>
      <w:r w:rsidR="00271859">
        <w:rPr>
          <w:rFonts w:ascii="Times New Roman" w:hAnsi="Times New Roman"/>
          <w:sz w:val="24"/>
          <w:szCs w:val="24"/>
        </w:rPr>
        <w:t xml:space="preserve"> учебном году работает 84</w:t>
      </w:r>
      <w:r w:rsidRPr="002409D9">
        <w:rPr>
          <w:rFonts w:ascii="Times New Roman" w:hAnsi="Times New Roman"/>
          <w:sz w:val="24"/>
          <w:szCs w:val="24"/>
        </w:rPr>
        <w:t>% учителей с категориям</w:t>
      </w:r>
      <w:r w:rsidR="002409D9" w:rsidRPr="002409D9">
        <w:rPr>
          <w:rFonts w:ascii="Times New Roman" w:hAnsi="Times New Roman"/>
          <w:sz w:val="24"/>
          <w:szCs w:val="24"/>
        </w:rPr>
        <w:t>и. Средний возраст учителей – 46</w:t>
      </w:r>
      <w:r w:rsidR="00271859">
        <w:rPr>
          <w:rFonts w:ascii="Times New Roman" w:hAnsi="Times New Roman"/>
          <w:sz w:val="24"/>
          <w:szCs w:val="24"/>
        </w:rPr>
        <w:t xml:space="preserve"> лет.</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В 201</w:t>
      </w:r>
      <w:r w:rsidR="00B226C4">
        <w:rPr>
          <w:rFonts w:ascii="Times New Roman" w:hAnsi="Times New Roman"/>
          <w:sz w:val="24"/>
          <w:szCs w:val="24"/>
        </w:rPr>
        <w:t>9-2020 учебном году</w:t>
      </w:r>
      <w:r w:rsidRPr="00A51297">
        <w:rPr>
          <w:rFonts w:ascii="Times New Roman" w:hAnsi="Times New Roman"/>
          <w:sz w:val="24"/>
          <w:szCs w:val="24"/>
        </w:rPr>
        <w:t xml:space="preserve"> на повышение</w:t>
      </w:r>
      <w:r w:rsidR="00905B12">
        <w:rPr>
          <w:rFonts w:ascii="Times New Roman" w:hAnsi="Times New Roman"/>
          <w:sz w:val="24"/>
          <w:szCs w:val="24"/>
        </w:rPr>
        <w:t xml:space="preserve"> квалификационной категории </w:t>
      </w:r>
      <w:r w:rsidRPr="00A51297">
        <w:rPr>
          <w:rFonts w:ascii="Times New Roman" w:hAnsi="Times New Roman"/>
          <w:sz w:val="24"/>
          <w:szCs w:val="24"/>
        </w:rPr>
        <w:t xml:space="preserve"> </w:t>
      </w:r>
      <w:r w:rsidR="00905B12">
        <w:rPr>
          <w:rFonts w:ascii="Times New Roman" w:hAnsi="Times New Roman"/>
          <w:sz w:val="24"/>
          <w:szCs w:val="24"/>
        </w:rPr>
        <w:t>подали 5 учителей  (Оюн С.О., Сереп А.А., Оюн И.И., Оюн С.В., Мичит Р.А.).</w:t>
      </w:r>
      <w:r w:rsidRPr="00A51297">
        <w:rPr>
          <w:rFonts w:ascii="Times New Roman" w:hAnsi="Times New Roman"/>
          <w:sz w:val="24"/>
          <w:szCs w:val="24"/>
        </w:rPr>
        <w:t xml:space="preserve"> Подтвердили свою категорию </w:t>
      </w:r>
      <w:r w:rsidR="00905B12">
        <w:rPr>
          <w:rFonts w:ascii="Times New Roman" w:hAnsi="Times New Roman"/>
          <w:sz w:val="24"/>
          <w:szCs w:val="24"/>
        </w:rPr>
        <w:t>–  3 учителя</w:t>
      </w:r>
      <w:r>
        <w:rPr>
          <w:rFonts w:ascii="Times New Roman" w:hAnsi="Times New Roman"/>
          <w:sz w:val="24"/>
          <w:szCs w:val="24"/>
        </w:rPr>
        <w:t xml:space="preserve"> </w:t>
      </w:r>
      <w:r w:rsidR="00905B12">
        <w:rPr>
          <w:rFonts w:ascii="Times New Roman" w:hAnsi="Times New Roman"/>
          <w:sz w:val="24"/>
          <w:szCs w:val="24"/>
        </w:rPr>
        <w:t>(Монгуш У.Х., Кунзен-оол Т.В., Санчы О.В.</w:t>
      </w:r>
      <w:r w:rsidRPr="00A51297">
        <w:rPr>
          <w:rFonts w:ascii="Times New Roman" w:hAnsi="Times New Roman"/>
          <w:sz w:val="24"/>
          <w:szCs w:val="24"/>
        </w:rPr>
        <w:t>). В период входа в аттестацию было видно, что учителя, работающие творчески, вдумчиво, интересно, идут на атт</w:t>
      </w:r>
      <w:r>
        <w:rPr>
          <w:rFonts w:ascii="Times New Roman" w:hAnsi="Times New Roman"/>
          <w:sz w:val="24"/>
          <w:szCs w:val="24"/>
        </w:rPr>
        <w:t>естацию уверенно со своими результатами</w:t>
      </w:r>
      <w:r w:rsidRPr="00A51297">
        <w:rPr>
          <w:rFonts w:ascii="Times New Roman" w:hAnsi="Times New Roman"/>
          <w:sz w:val="24"/>
          <w:szCs w:val="24"/>
        </w:rPr>
        <w:t xml:space="preserve">. </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 xml:space="preserve">Для того, чтобы создать обстановку доброжелательности и взаимоподдержки в коллективе, администрация школы через педагогические советы, индивидуальные и групповые консультации знакомит членов педагогического коллектива с документацией, касающейся аттестации. </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 xml:space="preserve">Прошли </w:t>
      </w:r>
      <w:r w:rsidRPr="00A51297">
        <w:rPr>
          <w:rFonts w:ascii="Times New Roman" w:hAnsi="Times New Roman"/>
          <w:b/>
          <w:sz w:val="24"/>
          <w:szCs w:val="24"/>
        </w:rPr>
        <w:t xml:space="preserve">курсовую подготовку: </w:t>
      </w:r>
      <w:r>
        <w:rPr>
          <w:rFonts w:ascii="Times New Roman" w:hAnsi="Times New Roman"/>
          <w:sz w:val="24"/>
          <w:szCs w:val="24"/>
        </w:rPr>
        <w:t xml:space="preserve"> педагоги </w:t>
      </w:r>
      <w:r w:rsidRPr="00A51297">
        <w:rPr>
          <w:rFonts w:ascii="Times New Roman" w:hAnsi="Times New Roman"/>
          <w:sz w:val="24"/>
          <w:szCs w:val="24"/>
        </w:rPr>
        <w:t xml:space="preserve"> проходят курсовую профессиональную подготовку или переподготовку на базе </w:t>
      </w:r>
      <w:r>
        <w:rPr>
          <w:rFonts w:ascii="Times New Roman" w:hAnsi="Times New Roman"/>
          <w:sz w:val="24"/>
          <w:szCs w:val="24"/>
        </w:rPr>
        <w:t>Тувинского института развития образования (ТИРО)</w:t>
      </w:r>
      <w:r w:rsidRPr="00A51297">
        <w:rPr>
          <w:rFonts w:ascii="Times New Roman" w:hAnsi="Times New Roman"/>
          <w:sz w:val="24"/>
          <w:szCs w:val="24"/>
        </w:rPr>
        <w:t xml:space="preserve"> г. Кызыл.</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ab/>
        <w:t>С целью создания условий для развития познавательных и интеллектуальных способностей учащихся в школе стали традиционными такие формы внеклассной работы, как проведение предметных недель, олимпиад, праздников, школьных конференций, факультативных и элективных курсов.</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Факультативы и эл</w:t>
      </w:r>
      <w:r w:rsidR="00905B12">
        <w:rPr>
          <w:rFonts w:ascii="Times New Roman" w:hAnsi="Times New Roman"/>
          <w:sz w:val="24"/>
          <w:szCs w:val="24"/>
        </w:rPr>
        <w:t xml:space="preserve">ективные курсы определены </w:t>
      </w:r>
      <w:r w:rsidRPr="00A51297">
        <w:rPr>
          <w:rFonts w:ascii="Times New Roman" w:hAnsi="Times New Roman"/>
          <w:sz w:val="24"/>
          <w:szCs w:val="24"/>
        </w:rPr>
        <w:t xml:space="preserve"> в 9</w:t>
      </w:r>
      <w:r w:rsidR="00905B12">
        <w:rPr>
          <w:rFonts w:ascii="Times New Roman" w:hAnsi="Times New Roman"/>
          <w:sz w:val="24"/>
          <w:szCs w:val="24"/>
        </w:rPr>
        <w:t>-11 классах</w:t>
      </w:r>
      <w:r w:rsidRPr="00A51297">
        <w:rPr>
          <w:rFonts w:ascii="Times New Roman" w:hAnsi="Times New Roman"/>
          <w:sz w:val="24"/>
          <w:szCs w:val="24"/>
        </w:rPr>
        <w:t>, как основа предпрофильной по</w:t>
      </w:r>
      <w:r w:rsidR="00905B12">
        <w:rPr>
          <w:rFonts w:ascii="Times New Roman" w:hAnsi="Times New Roman"/>
          <w:sz w:val="24"/>
          <w:szCs w:val="24"/>
        </w:rPr>
        <w:t>дготовки учащихся обеспечивающие</w:t>
      </w:r>
      <w:r w:rsidRPr="00A51297">
        <w:rPr>
          <w:rFonts w:ascii="Times New Roman" w:hAnsi="Times New Roman"/>
          <w:sz w:val="24"/>
          <w:szCs w:val="24"/>
        </w:rPr>
        <w:t xml:space="preserve"> условия для  осознанного выбора профиля дальнейшего обучения и самоопределения в выборе профессии. В других классах данная работа строится через внеурочную деятельность.</w:t>
      </w:r>
    </w:p>
    <w:p w:rsidR="00A93A6C" w:rsidRPr="00A51297" w:rsidRDefault="00A93A6C" w:rsidP="00A93A6C">
      <w:pPr>
        <w:outlineLvl w:val="0"/>
        <w:rPr>
          <w:rFonts w:ascii="Times New Roman" w:hAnsi="Times New Roman"/>
          <w:b/>
          <w:sz w:val="24"/>
          <w:szCs w:val="24"/>
        </w:rPr>
      </w:pPr>
    </w:p>
    <w:p w:rsidR="00A93A6C" w:rsidRPr="00A51297" w:rsidRDefault="00A93A6C" w:rsidP="00A93A6C">
      <w:pPr>
        <w:ind w:firstLine="709"/>
        <w:outlineLvl w:val="0"/>
        <w:rPr>
          <w:rFonts w:ascii="Times New Roman" w:hAnsi="Times New Roman"/>
          <w:b/>
          <w:sz w:val="24"/>
          <w:szCs w:val="24"/>
        </w:rPr>
      </w:pPr>
      <w:r w:rsidRPr="00A51297">
        <w:rPr>
          <w:rFonts w:ascii="Times New Roman" w:hAnsi="Times New Roman"/>
          <w:b/>
          <w:sz w:val="24"/>
          <w:szCs w:val="24"/>
        </w:rPr>
        <w:t>Питание в школе.</w:t>
      </w:r>
    </w:p>
    <w:p w:rsidR="00A93A6C" w:rsidRPr="00D24853" w:rsidRDefault="00A93A6C" w:rsidP="00A93A6C">
      <w:pPr>
        <w:ind w:firstLine="709"/>
        <w:jc w:val="both"/>
        <w:rPr>
          <w:rFonts w:ascii="Times New Roman" w:hAnsi="Times New Roman"/>
          <w:sz w:val="24"/>
          <w:szCs w:val="24"/>
        </w:rPr>
      </w:pPr>
      <w:r w:rsidRPr="00D24853">
        <w:rPr>
          <w:rFonts w:ascii="Times New Roman" w:hAnsi="Times New Roman"/>
          <w:sz w:val="24"/>
          <w:szCs w:val="24"/>
        </w:rPr>
        <w:t>Бесплатное горяч</w:t>
      </w:r>
      <w:r w:rsidR="00D24853" w:rsidRPr="00D24853">
        <w:rPr>
          <w:rFonts w:ascii="Times New Roman" w:hAnsi="Times New Roman"/>
          <w:sz w:val="24"/>
          <w:szCs w:val="24"/>
        </w:rPr>
        <w:t>ее питание ежемесячно получают 20 учащихся, за восемь месяцев 16</w:t>
      </w:r>
      <w:r w:rsidRPr="00D24853">
        <w:rPr>
          <w:rFonts w:ascii="Times New Roman" w:hAnsi="Times New Roman"/>
          <w:sz w:val="24"/>
          <w:szCs w:val="24"/>
        </w:rPr>
        <w:t>0 учащихся получают горячее питание за счет школы. Обучающиеся школы получали в течение года разнообразное питание. Питание осуществляется во время перемен. Время на организацию питания хватало, были заняты все перемены.</w:t>
      </w:r>
    </w:p>
    <w:p w:rsidR="00A93A6C" w:rsidRPr="00D24853" w:rsidRDefault="00A93A6C" w:rsidP="00A93A6C">
      <w:pPr>
        <w:ind w:firstLine="709"/>
        <w:jc w:val="both"/>
        <w:rPr>
          <w:rFonts w:ascii="Times New Roman" w:hAnsi="Times New Roman"/>
          <w:sz w:val="24"/>
          <w:szCs w:val="24"/>
        </w:rPr>
      </w:pPr>
      <w:r w:rsidRPr="00D24853">
        <w:rPr>
          <w:rFonts w:ascii="Times New Roman" w:hAnsi="Times New Roman"/>
          <w:sz w:val="24"/>
          <w:szCs w:val="24"/>
        </w:rPr>
        <w:t xml:space="preserve">По желанию родителей и ребёнка учителя, осуществляющие питание, делали доплату за дополнительное питание. Учащиеся получали горячее питание, супы, каши, соки, выпечку и др. Пища была вкусная, калорийная осуществлялась в столовой школы. В школе увеличены площади для приема пищи. В буфете установлены мармиты, микроволновая печь, в результате чего пища была всегда горячей.  </w:t>
      </w:r>
    </w:p>
    <w:p w:rsidR="00A93A6C" w:rsidRPr="00A51297" w:rsidRDefault="00A93A6C" w:rsidP="00A93A6C">
      <w:pPr>
        <w:ind w:firstLine="709"/>
        <w:jc w:val="both"/>
        <w:rPr>
          <w:rFonts w:ascii="Times New Roman" w:hAnsi="Times New Roman"/>
          <w:sz w:val="24"/>
          <w:szCs w:val="24"/>
        </w:rPr>
      </w:pPr>
      <w:r w:rsidRPr="00D24853">
        <w:rPr>
          <w:rFonts w:ascii="Times New Roman" w:hAnsi="Times New Roman"/>
          <w:sz w:val="24"/>
          <w:szCs w:val="24"/>
        </w:rPr>
        <w:t>В целом охват питанием повышается, но не является 100-процентным в связи с тем, что в столовой недостаточно посадочных мест (60 мест, а учеников первой смены 354 человек, второй смены – 314 человек).</w:t>
      </w:r>
      <w:r w:rsidRPr="00A51297">
        <w:rPr>
          <w:rFonts w:ascii="Times New Roman" w:hAnsi="Times New Roman"/>
          <w:sz w:val="24"/>
          <w:szCs w:val="24"/>
        </w:rPr>
        <w:t xml:space="preserve"> </w:t>
      </w:r>
    </w:p>
    <w:p w:rsidR="00A93A6C" w:rsidRPr="00A51297" w:rsidRDefault="00A93A6C" w:rsidP="00A93A6C">
      <w:pPr>
        <w:pStyle w:val="af1"/>
        <w:ind w:left="360"/>
        <w:jc w:val="both"/>
        <w:rPr>
          <w:sz w:val="24"/>
          <w:szCs w:val="24"/>
          <w:lang w:val="ru-RU"/>
        </w:rPr>
      </w:pPr>
    </w:p>
    <w:p w:rsidR="00A93A6C" w:rsidRPr="00A51297" w:rsidRDefault="00A93A6C" w:rsidP="00A93A6C">
      <w:pPr>
        <w:ind w:firstLine="567"/>
        <w:outlineLvl w:val="0"/>
        <w:rPr>
          <w:rFonts w:ascii="Times New Roman" w:hAnsi="Times New Roman"/>
          <w:b/>
          <w:sz w:val="24"/>
          <w:szCs w:val="24"/>
        </w:rPr>
      </w:pPr>
      <w:r w:rsidRPr="002D5793">
        <w:rPr>
          <w:rFonts w:ascii="Times New Roman" w:hAnsi="Times New Roman"/>
          <w:b/>
          <w:sz w:val="24"/>
          <w:szCs w:val="24"/>
        </w:rPr>
        <w:t>Управление образовательным процессом.</w:t>
      </w:r>
      <w:r w:rsidR="007B5963" w:rsidRPr="002D5793">
        <w:rPr>
          <w:rFonts w:ascii="Times New Roman" w:hAnsi="Times New Roman"/>
          <w:b/>
          <w:sz w:val="24"/>
          <w:szCs w:val="24"/>
        </w:rPr>
        <w:t xml:space="preserve"> </w:t>
      </w: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Администрация</w:t>
      </w:r>
      <w:r w:rsidR="00905B12">
        <w:rPr>
          <w:rFonts w:ascii="Times New Roman" w:hAnsi="Times New Roman"/>
          <w:sz w:val="24"/>
          <w:szCs w:val="24"/>
        </w:rPr>
        <w:t xml:space="preserve"> школы</w:t>
      </w:r>
      <w:r w:rsidRPr="00A51297">
        <w:rPr>
          <w:rFonts w:ascii="Times New Roman" w:hAnsi="Times New Roman"/>
          <w:sz w:val="24"/>
          <w:szCs w:val="24"/>
        </w:rPr>
        <w:t xml:space="preserve"> работала по следующим направлениям:</w:t>
      </w:r>
    </w:p>
    <w:p w:rsidR="00A93A6C" w:rsidRPr="00A51297" w:rsidRDefault="00A93A6C" w:rsidP="00A93A6C">
      <w:pPr>
        <w:numPr>
          <w:ilvl w:val="0"/>
          <w:numId w:val="2"/>
        </w:numPr>
        <w:tabs>
          <w:tab w:val="clear" w:pos="1287"/>
        </w:tabs>
        <w:ind w:left="1094" w:hanging="357"/>
        <w:jc w:val="both"/>
        <w:rPr>
          <w:rFonts w:ascii="Times New Roman" w:hAnsi="Times New Roman"/>
          <w:sz w:val="24"/>
          <w:szCs w:val="24"/>
        </w:rPr>
      </w:pPr>
      <w:r w:rsidRPr="00A51297">
        <w:rPr>
          <w:rFonts w:ascii="Times New Roman" w:hAnsi="Times New Roman"/>
          <w:sz w:val="24"/>
          <w:szCs w:val="24"/>
        </w:rPr>
        <w:t>выполнение  Программы развития школы;</w:t>
      </w:r>
    </w:p>
    <w:p w:rsidR="00A93A6C" w:rsidRPr="00A51297" w:rsidRDefault="00A93A6C" w:rsidP="00A93A6C">
      <w:pPr>
        <w:numPr>
          <w:ilvl w:val="0"/>
          <w:numId w:val="2"/>
        </w:numPr>
        <w:tabs>
          <w:tab w:val="clear" w:pos="1287"/>
        </w:tabs>
        <w:ind w:left="1094" w:hanging="357"/>
        <w:jc w:val="both"/>
        <w:rPr>
          <w:rFonts w:ascii="Times New Roman" w:hAnsi="Times New Roman"/>
          <w:sz w:val="24"/>
          <w:szCs w:val="24"/>
        </w:rPr>
      </w:pPr>
      <w:r w:rsidRPr="00A51297">
        <w:rPr>
          <w:rFonts w:ascii="Times New Roman" w:hAnsi="Times New Roman"/>
          <w:sz w:val="24"/>
          <w:szCs w:val="24"/>
        </w:rPr>
        <w:t>выполнение годового плана работы школы;</w:t>
      </w:r>
    </w:p>
    <w:p w:rsidR="00A93A6C" w:rsidRPr="00A51297" w:rsidRDefault="00A93A6C" w:rsidP="00A93A6C">
      <w:pPr>
        <w:numPr>
          <w:ilvl w:val="0"/>
          <w:numId w:val="2"/>
        </w:numPr>
        <w:tabs>
          <w:tab w:val="clear" w:pos="1287"/>
        </w:tabs>
        <w:ind w:left="1094" w:hanging="357"/>
        <w:jc w:val="both"/>
        <w:rPr>
          <w:rFonts w:ascii="Times New Roman" w:hAnsi="Times New Roman"/>
          <w:sz w:val="24"/>
          <w:szCs w:val="24"/>
        </w:rPr>
      </w:pPr>
      <w:r w:rsidRPr="00A51297">
        <w:rPr>
          <w:rFonts w:ascii="Times New Roman" w:hAnsi="Times New Roman"/>
          <w:sz w:val="24"/>
          <w:szCs w:val="24"/>
        </w:rPr>
        <w:t>создание нового видения социально-педагогических процессов, происходящих в школе, и на основе этого прогнозирование развития этих процессов;</w:t>
      </w: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То есть работа велась над созданием условий, для удовлетворения потребностей всех субъектов образовательного процесса, общества в качественном образовании путем создания новых механизмов освоения инновационных технологий в сфере образования.</w:t>
      </w:r>
    </w:p>
    <w:p w:rsidR="00A93A6C" w:rsidRPr="00A51297" w:rsidRDefault="00A93A6C" w:rsidP="00A93A6C">
      <w:pPr>
        <w:ind w:firstLine="696"/>
        <w:jc w:val="both"/>
        <w:rPr>
          <w:rFonts w:ascii="Times New Roman" w:hAnsi="Times New Roman"/>
          <w:sz w:val="24"/>
          <w:szCs w:val="24"/>
        </w:rPr>
      </w:pPr>
      <w:r w:rsidRPr="00A51297">
        <w:rPr>
          <w:rFonts w:ascii="Times New Roman" w:hAnsi="Times New Roman"/>
          <w:sz w:val="24"/>
          <w:szCs w:val="24"/>
        </w:rPr>
        <w:t xml:space="preserve">В соответствии с должностными обязанностями каждого члена администрации проводился сбор информации (посещение уроков, мероприятий, анкетирования, беседы, социометрии, мониторинг деятельности и т.д.), что давало возможность осуществлять наблюдение, анализ и оценку педагогических процессов, сравнительный анализ. Посещение </w:t>
      </w:r>
      <w:r w:rsidRPr="00A51297">
        <w:rPr>
          <w:rFonts w:ascii="Times New Roman" w:hAnsi="Times New Roman"/>
          <w:sz w:val="24"/>
          <w:szCs w:val="24"/>
        </w:rPr>
        <w:lastRenderedPageBreak/>
        <w:t xml:space="preserve">уроков, анализ результатов посещений выявлял положительный опыт и профессиональные затруднения. </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Результаты контроля позволили сделать вывод о том,  что материал  по большинству  предметов учебного плана  усвоен на допустимом и оптимальном уровнях. Отставание по программе нет. С целью создания условий для выполнения учебных программ по всем предметам учебного плана  была организована замена отсутствующих учителей, проводились дополнительные часы, кроме того, использовались резервные часы, предусмотренные учителями при составлении календарно-тематического планирования. Теоретическая и практическая части по предметам выполнена.</w:t>
      </w:r>
    </w:p>
    <w:p w:rsidR="00A93A6C" w:rsidRPr="00A51297" w:rsidRDefault="00A93A6C" w:rsidP="00A93A6C">
      <w:pPr>
        <w:ind w:left="360"/>
        <w:jc w:val="both"/>
        <w:rPr>
          <w:rFonts w:ascii="Times New Roman" w:hAnsi="Times New Roman"/>
          <w:b/>
          <w:sz w:val="24"/>
          <w:szCs w:val="24"/>
        </w:rPr>
      </w:pPr>
      <w:r w:rsidRPr="00A51297">
        <w:rPr>
          <w:rFonts w:ascii="Times New Roman" w:hAnsi="Times New Roman"/>
          <w:b/>
          <w:sz w:val="24"/>
          <w:szCs w:val="24"/>
        </w:rPr>
        <w:t>Работа по совершенствованию мониторинга велась по следующим направлениям:</w:t>
      </w:r>
    </w:p>
    <w:p w:rsidR="00A93A6C" w:rsidRPr="00A51297" w:rsidRDefault="00A93A6C" w:rsidP="00A93A6C">
      <w:pPr>
        <w:numPr>
          <w:ilvl w:val="0"/>
          <w:numId w:val="16"/>
        </w:numPr>
        <w:jc w:val="both"/>
        <w:rPr>
          <w:rFonts w:ascii="Times New Roman" w:hAnsi="Times New Roman"/>
          <w:sz w:val="24"/>
          <w:szCs w:val="24"/>
        </w:rPr>
      </w:pPr>
      <w:r w:rsidRPr="00A51297">
        <w:rPr>
          <w:rFonts w:ascii="Times New Roman" w:hAnsi="Times New Roman"/>
          <w:sz w:val="24"/>
          <w:szCs w:val="24"/>
        </w:rPr>
        <w:t>Собеседование с учителями-предметниками по составлению учебных программ.</w:t>
      </w:r>
    </w:p>
    <w:p w:rsidR="00A93A6C" w:rsidRPr="00A51297" w:rsidRDefault="00A93A6C" w:rsidP="00A93A6C">
      <w:pPr>
        <w:numPr>
          <w:ilvl w:val="0"/>
          <w:numId w:val="16"/>
        </w:numPr>
        <w:jc w:val="both"/>
        <w:rPr>
          <w:rFonts w:ascii="Times New Roman" w:hAnsi="Times New Roman"/>
          <w:sz w:val="24"/>
          <w:szCs w:val="24"/>
        </w:rPr>
      </w:pPr>
      <w:r w:rsidRPr="00A51297">
        <w:rPr>
          <w:rFonts w:ascii="Times New Roman" w:hAnsi="Times New Roman"/>
          <w:sz w:val="24"/>
          <w:szCs w:val="24"/>
        </w:rPr>
        <w:t>Диагностика контрольных работ. В результате выявлялись учащиеся для индивидуальных занятий, консультаций.</w:t>
      </w:r>
    </w:p>
    <w:p w:rsidR="00A93A6C" w:rsidRPr="00A51297" w:rsidRDefault="00A93A6C" w:rsidP="00A93A6C">
      <w:pPr>
        <w:numPr>
          <w:ilvl w:val="0"/>
          <w:numId w:val="16"/>
        </w:numPr>
        <w:jc w:val="both"/>
        <w:rPr>
          <w:rFonts w:ascii="Times New Roman" w:hAnsi="Times New Roman"/>
          <w:sz w:val="24"/>
          <w:szCs w:val="24"/>
        </w:rPr>
      </w:pPr>
      <w:r w:rsidRPr="00A51297">
        <w:rPr>
          <w:rFonts w:ascii="Times New Roman" w:hAnsi="Times New Roman"/>
          <w:sz w:val="24"/>
          <w:szCs w:val="24"/>
        </w:rPr>
        <w:t>Контроль за результатами учащихся, испытывающих трудности к учебе.</w:t>
      </w:r>
    </w:p>
    <w:p w:rsidR="00A93A6C" w:rsidRPr="00A51297" w:rsidRDefault="00A93A6C" w:rsidP="00A93A6C">
      <w:pPr>
        <w:numPr>
          <w:ilvl w:val="0"/>
          <w:numId w:val="16"/>
        </w:numPr>
        <w:jc w:val="both"/>
        <w:rPr>
          <w:rFonts w:ascii="Times New Roman" w:hAnsi="Times New Roman"/>
          <w:sz w:val="24"/>
          <w:szCs w:val="24"/>
        </w:rPr>
      </w:pPr>
      <w:r w:rsidRPr="00A51297">
        <w:rPr>
          <w:rFonts w:ascii="Times New Roman" w:hAnsi="Times New Roman"/>
          <w:sz w:val="24"/>
          <w:szCs w:val="24"/>
        </w:rPr>
        <w:t>Контроль за работой с одаренными детьми.</w:t>
      </w:r>
    </w:p>
    <w:p w:rsidR="00A93A6C" w:rsidRPr="00A51297" w:rsidRDefault="00A93A6C" w:rsidP="00A93A6C">
      <w:pPr>
        <w:ind w:firstLine="540"/>
        <w:jc w:val="both"/>
        <w:rPr>
          <w:rFonts w:ascii="Times New Roman" w:hAnsi="Times New Roman"/>
          <w:sz w:val="24"/>
          <w:szCs w:val="24"/>
        </w:rPr>
      </w:pPr>
      <w:r w:rsidRPr="00A51297">
        <w:rPr>
          <w:rFonts w:ascii="Times New Roman" w:hAnsi="Times New Roman"/>
          <w:sz w:val="24"/>
          <w:szCs w:val="24"/>
        </w:rPr>
        <w:t>Директором и его заместителями с целью формирования системы управленческих задач по созданию условий, необходимых для достижения нового качества образования, мероприятия за 201</w:t>
      </w:r>
      <w:r w:rsidR="00905B12">
        <w:rPr>
          <w:rFonts w:ascii="Times New Roman" w:hAnsi="Times New Roman"/>
          <w:sz w:val="24"/>
          <w:szCs w:val="24"/>
        </w:rPr>
        <w:t>9-2020</w:t>
      </w:r>
      <w:r w:rsidRPr="00A51297">
        <w:rPr>
          <w:rFonts w:ascii="Times New Roman" w:hAnsi="Times New Roman"/>
          <w:sz w:val="24"/>
          <w:szCs w:val="24"/>
        </w:rPr>
        <w:t xml:space="preserve"> учебный год выполнены. В тоже время не в системе проводился мониторинг результативности уроков, мало изучался уровень воспитанности учащихся, склонностей творческих способностей; отношение родителей к проблемам воспитания, к школе. </w:t>
      </w:r>
    </w:p>
    <w:p w:rsidR="00A93A6C" w:rsidRPr="00A51297" w:rsidRDefault="00A93A6C" w:rsidP="00A93A6C">
      <w:pPr>
        <w:ind w:firstLine="540"/>
        <w:rPr>
          <w:rStyle w:val="a7"/>
          <w:rFonts w:ascii="Times New Roman" w:hAnsi="Times New Roman"/>
          <w:sz w:val="24"/>
          <w:szCs w:val="24"/>
        </w:rPr>
      </w:pPr>
      <w:r w:rsidRPr="00A51297">
        <w:rPr>
          <w:rStyle w:val="a7"/>
          <w:rFonts w:ascii="Times New Roman" w:hAnsi="Times New Roman"/>
          <w:sz w:val="24"/>
          <w:szCs w:val="24"/>
        </w:rPr>
        <w:t>Развитие самостоятельности школы</w:t>
      </w:r>
    </w:p>
    <w:p w:rsidR="00A93A6C" w:rsidRPr="00A51297" w:rsidRDefault="00A93A6C" w:rsidP="00A93A6C">
      <w:pPr>
        <w:jc w:val="center"/>
        <w:rPr>
          <w:rStyle w:val="a7"/>
          <w:rFonts w:ascii="Times New Roman" w:hAnsi="Times New Roman"/>
          <w:b w:val="0"/>
          <w:sz w:val="24"/>
          <w:szCs w:val="24"/>
        </w:rPr>
      </w:pPr>
      <w:r w:rsidRPr="00A51297">
        <w:rPr>
          <w:rStyle w:val="a7"/>
          <w:rFonts w:ascii="Times New Roman" w:hAnsi="Times New Roman"/>
          <w:b w:val="0"/>
          <w:sz w:val="24"/>
          <w:szCs w:val="24"/>
        </w:rPr>
        <w:t>Развитие самостоятельности школы осуществлялось по следующим направлениям:</w:t>
      </w:r>
    </w:p>
    <w:p w:rsidR="00A93A6C" w:rsidRPr="00A51297" w:rsidRDefault="00A93A6C" w:rsidP="00A93A6C">
      <w:pPr>
        <w:pStyle w:val="af1"/>
        <w:numPr>
          <w:ilvl w:val="0"/>
          <w:numId w:val="5"/>
        </w:numPr>
        <w:ind w:right="200"/>
        <w:rPr>
          <w:sz w:val="24"/>
          <w:szCs w:val="24"/>
          <w:lang w:val="ru-RU" w:eastAsia="ru-RU"/>
        </w:rPr>
      </w:pPr>
      <w:r w:rsidRPr="00A51297">
        <w:rPr>
          <w:sz w:val="24"/>
          <w:szCs w:val="24"/>
          <w:lang w:val="ru-RU"/>
        </w:rPr>
        <w:t>Органом общественного участия в управлении школы являлся  Управляющий Совет.</w:t>
      </w:r>
    </w:p>
    <w:p w:rsidR="00A93A6C" w:rsidRPr="00A51297" w:rsidRDefault="00A93A6C" w:rsidP="00A93A6C">
      <w:pPr>
        <w:pStyle w:val="af1"/>
        <w:numPr>
          <w:ilvl w:val="0"/>
          <w:numId w:val="5"/>
        </w:numPr>
        <w:ind w:right="200"/>
        <w:jc w:val="both"/>
        <w:rPr>
          <w:sz w:val="24"/>
          <w:szCs w:val="24"/>
          <w:lang w:val="ru-RU" w:eastAsia="ru-RU"/>
        </w:rPr>
      </w:pPr>
      <w:r w:rsidRPr="00A51297">
        <w:rPr>
          <w:sz w:val="24"/>
          <w:szCs w:val="24"/>
          <w:lang w:val="ru-RU" w:eastAsia="ru-RU"/>
        </w:rPr>
        <w:t xml:space="preserve">Отрабатывались механизмы формирования и распределения муниципального задания на выполнение муниципальных услуг </w:t>
      </w:r>
    </w:p>
    <w:p w:rsidR="00A93A6C" w:rsidRPr="00A51297" w:rsidRDefault="00A93A6C" w:rsidP="00A93A6C">
      <w:pPr>
        <w:pStyle w:val="af1"/>
        <w:numPr>
          <w:ilvl w:val="0"/>
          <w:numId w:val="5"/>
        </w:numPr>
        <w:ind w:right="200"/>
        <w:jc w:val="both"/>
        <w:rPr>
          <w:sz w:val="24"/>
          <w:szCs w:val="24"/>
          <w:lang w:val="ru-RU" w:eastAsia="ru-RU"/>
        </w:rPr>
      </w:pPr>
      <w:r w:rsidRPr="00A51297">
        <w:rPr>
          <w:sz w:val="24"/>
          <w:szCs w:val="24"/>
          <w:lang w:val="ru-RU"/>
        </w:rPr>
        <w:t>Обеспечивалась информационная открытость школы потребителям через систему открытого мониторинга и публичного отчета.</w:t>
      </w:r>
    </w:p>
    <w:p w:rsidR="00A93A6C" w:rsidRPr="00A51297" w:rsidRDefault="00A93A6C" w:rsidP="00A93A6C">
      <w:pPr>
        <w:pStyle w:val="af1"/>
        <w:numPr>
          <w:ilvl w:val="0"/>
          <w:numId w:val="5"/>
        </w:numPr>
        <w:ind w:right="200"/>
        <w:jc w:val="both"/>
        <w:rPr>
          <w:sz w:val="24"/>
          <w:szCs w:val="24"/>
          <w:lang w:val="ru-RU" w:eastAsia="ru-RU"/>
        </w:rPr>
      </w:pPr>
      <w:r w:rsidRPr="00A51297">
        <w:rPr>
          <w:sz w:val="24"/>
          <w:szCs w:val="24"/>
          <w:lang w:val="ru-RU"/>
        </w:rPr>
        <w:t>Осуществлялся постепенный  переход на электронный документооборот.</w:t>
      </w:r>
    </w:p>
    <w:p w:rsidR="00A93A6C" w:rsidRPr="00A51297" w:rsidRDefault="00A93A6C" w:rsidP="00A93A6C">
      <w:pPr>
        <w:pStyle w:val="af1"/>
        <w:numPr>
          <w:ilvl w:val="0"/>
          <w:numId w:val="5"/>
        </w:numPr>
        <w:ind w:right="200"/>
        <w:jc w:val="both"/>
        <w:rPr>
          <w:rStyle w:val="a7"/>
          <w:b w:val="0"/>
          <w:bCs w:val="0"/>
          <w:sz w:val="24"/>
          <w:szCs w:val="24"/>
          <w:lang w:val="ru-RU"/>
        </w:rPr>
      </w:pPr>
      <w:r w:rsidRPr="00A51297">
        <w:rPr>
          <w:rStyle w:val="a7"/>
          <w:b w:val="0"/>
          <w:sz w:val="24"/>
          <w:szCs w:val="24"/>
          <w:lang w:val="ru-RU"/>
        </w:rPr>
        <w:t>Ежегодно публикуется отчет директора школы об образовательной и хозяйственной  деятельности.</w:t>
      </w:r>
    </w:p>
    <w:p w:rsidR="00A93A6C" w:rsidRPr="00A51297" w:rsidRDefault="001E5D59" w:rsidP="00A93A6C">
      <w:pPr>
        <w:pStyle w:val="af1"/>
        <w:numPr>
          <w:ilvl w:val="0"/>
          <w:numId w:val="5"/>
        </w:numPr>
        <w:ind w:right="200"/>
        <w:jc w:val="both"/>
        <w:rPr>
          <w:rStyle w:val="a7"/>
          <w:b w:val="0"/>
          <w:bCs w:val="0"/>
          <w:sz w:val="24"/>
          <w:szCs w:val="24"/>
          <w:lang w:val="ru-RU"/>
        </w:rPr>
      </w:pPr>
      <w:r>
        <w:rPr>
          <w:rStyle w:val="a7"/>
          <w:b w:val="0"/>
          <w:sz w:val="24"/>
          <w:szCs w:val="24"/>
          <w:lang w:val="ru-RU"/>
        </w:rPr>
        <w:t>Третий</w:t>
      </w:r>
      <w:r w:rsidR="00A93A6C">
        <w:rPr>
          <w:rStyle w:val="a7"/>
          <w:b w:val="0"/>
          <w:sz w:val="24"/>
          <w:szCs w:val="24"/>
          <w:lang w:val="ru-RU"/>
        </w:rPr>
        <w:t xml:space="preserve"> год администрация школы готовит</w:t>
      </w:r>
      <w:r w:rsidR="00A93A6C" w:rsidRPr="00A51297">
        <w:rPr>
          <w:rStyle w:val="a7"/>
          <w:b w:val="0"/>
          <w:sz w:val="24"/>
          <w:szCs w:val="24"/>
          <w:lang w:val="ru-RU"/>
        </w:rPr>
        <w:t xml:space="preserve"> отчет о самообследовании.</w:t>
      </w:r>
    </w:p>
    <w:p w:rsidR="00A93A6C" w:rsidRPr="00A51297" w:rsidRDefault="00A93A6C" w:rsidP="00A93A6C">
      <w:pPr>
        <w:pStyle w:val="af1"/>
        <w:numPr>
          <w:ilvl w:val="0"/>
          <w:numId w:val="5"/>
        </w:numPr>
        <w:ind w:right="200"/>
        <w:jc w:val="both"/>
        <w:rPr>
          <w:sz w:val="24"/>
          <w:szCs w:val="24"/>
          <w:lang w:val="ru-RU" w:eastAsia="ru-RU"/>
        </w:rPr>
      </w:pPr>
      <w:r w:rsidRPr="00A51297">
        <w:rPr>
          <w:rStyle w:val="a7"/>
          <w:b w:val="0"/>
          <w:sz w:val="24"/>
          <w:szCs w:val="24"/>
          <w:lang w:val="ru-RU"/>
        </w:rPr>
        <w:t>Ф</w:t>
      </w:r>
      <w:r w:rsidRPr="00A51297">
        <w:rPr>
          <w:sz w:val="24"/>
          <w:szCs w:val="24"/>
          <w:lang w:val="ru-RU" w:eastAsia="ru-RU"/>
        </w:rPr>
        <w:t xml:space="preserve">инансирование школы производилось по нормативам бюджетного финансирования для образовательных учреждений. </w:t>
      </w:r>
    </w:p>
    <w:p w:rsidR="00A93A6C" w:rsidRPr="00A51297" w:rsidRDefault="00A93A6C" w:rsidP="00A93A6C">
      <w:pPr>
        <w:pStyle w:val="af1"/>
        <w:numPr>
          <w:ilvl w:val="0"/>
          <w:numId w:val="5"/>
        </w:numPr>
        <w:ind w:right="200"/>
        <w:jc w:val="both"/>
        <w:rPr>
          <w:sz w:val="24"/>
          <w:szCs w:val="24"/>
          <w:lang w:val="ru-RU" w:eastAsia="ru-RU"/>
        </w:rPr>
      </w:pPr>
      <w:r w:rsidRPr="00A51297">
        <w:rPr>
          <w:sz w:val="24"/>
          <w:szCs w:val="24"/>
          <w:lang w:val="ru-RU" w:eastAsia="ru-RU"/>
        </w:rPr>
        <w:t xml:space="preserve">Введение нормативного подушевого финансирования позволило создать прозрачную схему определения объемов финансирования и обеспечить гарантированный уровень финансового обеспечения образовательного процесса. </w:t>
      </w:r>
    </w:p>
    <w:p w:rsidR="00A93A6C" w:rsidRPr="00A51297" w:rsidRDefault="00A93A6C" w:rsidP="00A93A6C">
      <w:pPr>
        <w:pStyle w:val="af1"/>
        <w:numPr>
          <w:ilvl w:val="0"/>
          <w:numId w:val="5"/>
        </w:numPr>
        <w:ind w:right="200"/>
        <w:jc w:val="both"/>
        <w:rPr>
          <w:sz w:val="24"/>
          <w:szCs w:val="24"/>
          <w:lang w:val="ru-RU" w:eastAsia="ru-RU"/>
        </w:rPr>
      </w:pPr>
      <w:r w:rsidRPr="00A51297">
        <w:rPr>
          <w:sz w:val="24"/>
          <w:szCs w:val="24"/>
          <w:lang w:val="ru-RU" w:eastAsia="ru-RU"/>
        </w:rPr>
        <w:t>Дальнейшее расширение экономической самостоятельности и открытости деятельности школы.</w:t>
      </w:r>
    </w:p>
    <w:p w:rsidR="00A93A6C" w:rsidRPr="00A51297" w:rsidRDefault="00A93A6C" w:rsidP="00A93A6C">
      <w:pPr>
        <w:pStyle w:val="af1"/>
        <w:numPr>
          <w:ilvl w:val="0"/>
          <w:numId w:val="5"/>
        </w:numPr>
        <w:ind w:right="200"/>
        <w:jc w:val="both"/>
        <w:rPr>
          <w:sz w:val="24"/>
          <w:szCs w:val="24"/>
          <w:lang w:val="ru-RU" w:eastAsia="ru-RU"/>
        </w:rPr>
      </w:pPr>
      <w:r w:rsidRPr="00A51297">
        <w:rPr>
          <w:sz w:val="24"/>
          <w:szCs w:val="24"/>
          <w:lang w:val="ru-RU" w:eastAsia="ru-RU"/>
        </w:rPr>
        <w:t>Организация работы закупочной и контрактной службы.</w:t>
      </w:r>
    </w:p>
    <w:p w:rsidR="00A93A6C" w:rsidRPr="00A51297" w:rsidRDefault="00A93A6C" w:rsidP="00A93A6C">
      <w:pPr>
        <w:pStyle w:val="af1"/>
        <w:numPr>
          <w:ilvl w:val="0"/>
          <w:numId w:val="5"/>
        </w:numPr>
        <w:ind w:right="200"/>
        <w:jc w:val="both"/>
        <w:rPr>
          <w:sz w:val="24"/>
          <w:szCs w:val="24"/>
          <w:lang w:val="ru-RU" w:eastAsia="ru-RU"/>
        </w:rPr>
      </w:pPr>
      <w:r w:rsidRPr="00A51297">
        <w:rPr>
          <w:sz w:val="24"/>
          <w:szCs w:val="24"/>
          <w:lang w:val="ru-RU"/>
        </w:rPr>
        <w:t xml:space="preserve">Регулярно обновлялся </w:t>
      </w:r>
      <w:r w:rsidRPr="00A51297">
        <w:rPr>
          <w:rStyle w:val="a7"/>
          <w:b w:val="0"/>
          <w:sz w:val="24"/>
          <w:szCs w:val="24"/>
          <w:lang w:val="ru-RU"/>
        </w:rPr>
        <w:t>школьный сайт.</w:t>
      </w:r>
    </w:p>
    <w:p w:rsidR="00A93A6C" w:rsidRPr="00A51297" w:rsidRDefault="00A93A6C" w:rsidP="00A93A6C">
      <w:pPr>
        <w:pStyle w:val="af1"/>
        <w:ind w:left="0"/>
        <w:jc w:val="both"/>
        <w:rPr>
          <w:b/>
          <w:sz w:val="24"/>
          <w:szCs w:val="24"/>
          <w:lang w:val="ru-RU"/>
        </w:rPr>
      </w:pPr>
    </w:p>
    <w:p w:rsidR="00A93A6C" w:rsidRPr="00A51297" w:rsidRDefault="00A93A6C" w:rsidP="00A93A6C">
      <w:pPr>
        <w:ind w:firstLine="360"/>
        <w:jc w:val="both"/>
        <w:rPr>
          <w:rFonts w:ascii="Times New Roman" w:hAnsi="Times New Roman"/>
          <w:b/>
          <w:sz w:val="24"/>
          <w:szCs w:val="24"/>
        </w:rPr>
      </w:pPr>
      <w:r w:rsidRPr="00A51297">
        <w:rPr>
          <w:rFonts w:ascii="Times New Roman" w:hAnsi="Times New Roman"/>
          <w:b/>
          <w:sz w:val="24"/>
          <w:szCs w:val="24"/>
        </w:rPr>
        <w:t>Структурные единицы управления школой:</w:t>
      </w:r>
    </w:p>
    <w:p w:rsidR="00A93A6C" w:rsidRPr="00A51297" w:rsidRDefault="00A93A6C" w:rsidP="00A93A6C">
      <w:pPr>
        <w:pStyle w:val="af1"/>
        <w:numPr>
          <w:ilvl w:val="0"/>
          <w:numId w:val="21"/>
        </w:numPr>
        <w:jc w:val="both"/>
        <w:rPr>
          <w:sz w:val="24"/>
          <w:szCs w:val="24"/>
        </w:rPr>
      </w:pPr>
      <w:r w:rsidRPr="00A51297">
        <w:rPr>
          <w:sz w:val="24"/>
          <w:szCs w:val="24"/>
          <w:lang w:val="ru-RU"/>
        </w:rPr>
        <w:t>Собрание трудового коллектива</w:t>
      </w:r>
    </w:p>
    <w:p w:rsidR="00A93A6C" w:rsidRPr="00A51297" w:rsidRDefault="00A93A6C" w:rsidP="00A93A6C">
      <w:pPr>
        <w:pStyle w:val="af1"/>
        <w:numPr>
          <w:ilvl w:val="0"/>
          <w:numId w:val="21"/>
        </w:numPr>
        <w:jc w:val="both"/>
        <w:rPr>
          <w:sz w:val="24"/>
          <w:szCs w:val="24"/>
        </w:rPr>
      </w:pPr>
      <w:r w:rsidRPr="00A51297">
        <w:rPr>
          <w:sz w:val="24"/>
          <w:szCs w:val="24"/>
          <w:lang w:val="ru-RU"/>
        </w:rPr>
        <w:t xml:space="preserve">Педсовет </w:t>
      </w:r>
    </w:p>
    <w:p w:rsidR="00A93A6C" w:rsidRPr="00A51297" w:rsidRDefault="00A93A6C" w:rsidP="00A93A6C">
      <w:pPr>
        <w:pStyle w:val="af1"/>
        <w:numPr>
          <w:ilvl w:val="0"/>
          <w:numId w:val="21"/>
        </w:numPr>
        <w:jc w:val="both"/>
        <w:rPr>
          <w:sz w:val="24"/>
          <w:szCs w:val="24"/>
        </w:rPr>
      </w:pPr>
      <w:r w:rsidRPr="00A51297">
        <w:rPr>
          <w:sz w:val="24"/>
          <w:szCs w:val="24"/>
        </w:rPr>
        <w:t>Управляющий</w:t>
      </w:r>
      <w:r w:rsidRPr="00A51297">
        <w:rPr>
          <w:sz w:val="24"/>
          <w:szCs w:val="24"/>
          <w:lang w:val="ru-RU"/>
        </w:rPr>
        <w:t xml:space="preserve"> </w:t>
      </w:r>
      <w:r w:rsidRPr="00A51297">
        <w:rPr>
          <w:sz w:val="24"/>
          <w:szCs w:val="24"/>
        </w:rPr>
        <w:t>совет</w:t>
      </w:r>
    </w:p>
    <w:p w:rsidR="00A93A6C" w:rsidRPr="00A51297" w:rsidRDefault="00A93A6C" w:rsidP="00A93A6C">
      <w:pPr>
        <w:pStyle w:val="af1"/>
        <w:numPr>
          <w:ilvl w:val="0"/>
          <w:numId w:val="21"/>
        </w:numPr>
        <w:jc w:val="both"/>
        <w:rPr>
          <w:sz w:val="24"/>
          <w:szCs w:val="24"/>
          <w:lang w:val="ru-RU"/>
        </w:rPr>
      </w:pPr>
      <w:r w:rsidRPr="00A51297">
        <w:rPr>
          <w:sz w:val="24"/>
          <w:szCs w:val="24"/>
          <w:lang w:val="ru-RU"/>
        </w:rPr>
        <w:t xml:space="preserve">Методический совет и Методические объединения учителей </w:t>
      </w:r>
    </w:p>
    <w:p w:rsidR="00A93A6C" w:rsidRPr="00A51297" w:rsidRDefault="00A93A6C" w:rsidP="00A93A6C">
      <w:pPr>
        <w:pStyle w:val="af1"/>
        <w:numPr>
          <w:ilvl w:val="0"/>
          <w:numId w:val="21"/>
        </w:numPr>
        <w:jc w:val="both"/>
        <w:rPr>
          <w:sz w:val="24"/>
          <w:szCs w:val="24"/>
          <w:lang w:val="ru-RU"/>
        </w:rPr>
      </w:pPr>
      <w:r w:rsidRPr="00A51297">
        <w:rPr>
          <w:sz w:val="24"/>
          <w:szCs w:val="24"/>
          <w:lang w:val="ru-RU"/>
        </w:rPr>
        <w:t>Внутришкольные комиссии по направлениям деятельности школы</w:t>
      </w:r>
    </w:p>
    <w:p w:rsidR="00A93A6C" w:rsidRPr="00A51297" w:rsidRDefault="00A93A6C" w:rsidP="00A93A6C">
      <w:pPr>
        <w:rPr>
          <w:rFonts w:ascii="Times New Roman" w:hAnsi="Times New Roman"/>
          <w:b/>
          <w:sz w:val="24"/>
          <w:szCs w:val="24"/>
        </w:rPr>
      </w:pPr>
    </w:p>
    <w:p w:rsidR="00A93A6C" w:rsidRPr="00A51297" w:rsidRDefault="00A93A6C" w:rsidP="00A93A6C">
      <w:pPr>
        <w:ind w:firstLine="360"/>
        <w:rPr>
          <w:rFonts w:ascii="Times New Roman" w:hAnsi="Times New Roman"/>
          <w:b/>
          <w:sz w:val="24"/>
          <w:szCs w:val="24"/>
        </w:rPr>
      </w:pPr>
      <w:r w:rsidRPr="00A51297">
        <w:rPr>
          <w:rFonts w:ascii="Times New Roman" w:hAnsi="Times New Roman"/>
          <w:b/>
          <w:sz w:val="24"/>
          <w:szCs w:val="24"/>
        </w:rPr>
        <w:t>Общественные структуры:</w:t>
      </w:r>
    </w:p>
    <w:p w:rsidR="00A93A6C" w:rsidRPr="00A51297" w:rsidRDefault="00A93A6C" w:rsidP="00A93A6C">
      <w:pPr>
        <w:pStyle w:val="af1"/>
        <w:numPr>
          <w:ilvl w:val="0"/>
          <w:numId w:val="21"/>
        </w:numPr>
        <w:rPr>
          <w:sz w:val="24"/>
          <w:szCs w:val="24"/>
          <w:lang w:val="ru-RU"/>
        </w:rPr>
      </w:pPr>
      <w:r w:rsidRPr="00A51297">
        <w:rPr>
          <w:sz w:val="24"/>
          <w:szCs w:val="24"/>
          <w:lang w:val="ru-RU"/>
        </w:rPr>
        <w:t>Общественный инспектор по охране детства</w:t>
      </w:r>
    </w:p>
    <w:p w:rsidR="00A93A6C" w:rsidRPr="00A51297" w:rsidRDefault="00A93A6C" w:rsidP="00A93A6C">
      <w:pPr>
        <w:pStyle w:val="af1"/>
        <w:numPr>
          <w:ilvl w:val="0"/>
          <w:numId w:val="21"/>
        </w:numPr>
        <w:rPr>
          <w:sz w:val="24"/>
          <w:szCs w:val="24"/>
        </w:rPr>
      </w:pPr>
      <w:r w:rsidRPr="00A51297">
        <w:rPr>
          <w:sz w:val="24"/>
          <w:szCs w:val="24"/>
          <w:lang w:val="ru-RU"/>
        </w:rPr>
        <w:t xml:space="preserve">Профсоюз </w:t>
      </w:r>
    </w:p>
    <w:p w:rsidR="00A93A6C" w:rsidRPr="00A51297" w:rsidRDefault="00A93A6C" w:rsidP="00A93A6C">
      <w:pPr>
        <w:rPr>
          <w:rFonts w:ascii="Times New Roman" w:hAnsi="Times New Roman"/>
          <w:sz w:val="24"/>
          <w:szCs w:val="24"/>
        </w:rPr>
      </w:pPr>
    </w:p>
    <w:p w:rsidR="00A93A6C" w:rsidRPr="00A51297" w:rsidRDefault="00A93A6C" w:rsidP="00A93A6C">
      <w:pPr>
        <w:ind w:firstLine="360"/>
        <w:rPr>
          <w:rFonts w:ascii="Times New Roman" w:hAnsi="Times New Roman"/>
          <w:b/>
          <w:sz w:val="24"/>
          <w:szCs w:val="24"/>
        </w:rPr>
      </w:pPr>
      <w:r w:rsidRPr="00A51297">
        <w:rPr>
          <w:rFonts w:ascii="Times New Roman" w:hAnsi="Times New Roman"/>
          <w:b/>
          <w:sz w:val="24"/>
          <w:szCs w:val="24"/>
        </w:rPr>
        <w:lastRenderedPageBreak/>
        <w:t>Структуры безопасности:</w:t>
      </w:r>
    </w:p>
    <w:p w:rsidR="00A93A6C" w:rsidRPr="00A51297" w:rsidRDefault="00A93A6C" w:rsidP="00A93A6C">
      <w:pPr>
        <w:pStyle w:val="af1"/>
        <w:numPr>
          <w:ilvl w:val="0"/>
          <w:numId w:val="21"/>
        </w:numPr>
        <w:rPr>
          <w:sz w:val="24"/>
          <w:szCs w:val="24"/>
        </w:rPr>
      </w:pPr>
      <w:r w:rsidRPr="00A51297">
        <w:rPr>
          <w:sz w:val="24"/>
          <w:szCs w:val="24"/>
          <w:lang w:val="ru-RU"/>
        </w:rPr>
        <w:t xml:space="preserve">Добровольная пожарная дружина </w:t>
      </w:r>
    </w:p>
    <w:p w:rsidR="00A93A6C" w:rsidRPr="00A51297" w:rsidRDefault="00A93A6C" w:rsidP="00A93A6C">
      <w:pPr>
        <w:pStyle w:val="af1"/>
        <w:numPr>
          <w:ilvl w:val="0"/>
          <w:numId w:val="21"/>
        </w:numPr>
        <w:rPr>
          <w:sz w:val="24"/>
          <w:szCs w:val="24"/>
        </w:rPr>
      </w:pPr>
      <w:r w:rsidRPr="00A51297">
        <w:rPr>
          <w:sz w:val="24"/>
          <w:szCs w:val="24"/>
          <w:lang w:val="ru-RU"/>
        </w:rPr>
        <w:t xml:space="preserve">Невоенизированные формирования ГО </w:t>
      </w:r>
    </w:p>
    <w:p w:rsidR="00A93A6C" w:rsidRPr="00A51297" w:rsidRDefault="00A93A6C" w:rsidP="00A93A6C">
      <w:pPr>
        <w:pStyle w:val="af1"/>
        <w:ind w:left="0"/>
        <w:jc w:val="both"/>
        <w:rPr>
          <w:b/>
          <w:sz w:val="24"/>
          <w:szCs w:val="24"/>
          <w:lang w:val="ru-RU"/>
        </w:rPr>
      </w:pPr>
    </w:p>
    <w:p w:rsidR="00A93A6C" w:rsidRPr="00A51297" w:rsidRDefault="00A93A6C" w:rsidP="00A93A6C">
      <w:pPr>
        <w:tabs>
          <w:tab w:val="left" w:pos="567"/>
        </w:tabs>
        <w:ind w:left="-360" w:right="180"/>
        <w:rPr>
          <w:rFonts w:ascii="Times New Roman" w:hAnsi="Times New Roman"/>
          <w:b/>
          <w:sz w:val="24"/>
          <w:szCs w:val="24"/>
        </w:rPr>
      </w:pPr>
      <w:r w:rsidRPr="00A51297">
        <w:rPr>
          <w:rFonts w:ascii="Times New Roman" w:hAnsi="Times New Roman"/>
          <w:b/>
          <w:sz w:val="24"/>
          <w:szCs w:val="24"/>
        </w:rPr>
        <w:tab/>
        <w:t xml:space="preserve">Анализ материально-технического и финансового обеспечения школы </w:t>
      </w:r>
    </w:p>
    <w:p w:rsidR="00A93A6C" w:rsidRPr="00271859" w:rsidRDefault="00A93A6C" w:rsidP="00A93A6C">
      <w:pPr>
        <w:tabs>
          <w:tab w:val="left" w:pos="3255"/>
        </w:tabs>
        <w:ind w:right="180" w:firstLine="540"/>
        <w:jc w:val="both"/>
        <w:rPr>
          <w:rFonts w:ascii="Times New Roman" w:hAnsi="Times New Roman"/>
          <w:sz w:val="24"/>
          <w:szCs w:val="24"/>
        </w:rPr>
      </w:pPr>
      <w:r w:rsidRPr="00271859">
        <w:rPr>
          <w:rFonts w:ascii="Times New Roman" w:hAnsi="Times New Roman"/>
          <w:sz w:val="24"/>
          <w:szCs w:val="24"/>
        </w:rPr>
        <w:t xml:space="preserve">Из года в год укрепляется материально – техническая база школы, в последние годы улучшилось финансирование ее в связи с переходом на самостоятельное финансирование. </w:t>
      </w:r>
    </w:p>
    <w:p w:rsidR="00A93A6C" w:rsidRPr="00271859" w:rsidRDefault="00A93A6C" w:rsidP="00A93A6C">
      <w:pPr>
        <w:tabs>
          <w:tab w:val="left" w:pos="3255"/>
        </w:tabs>
        <w:ind w:right="181" w:firstLine="709"/>
        <w:jc w:val="both"/>
        <w:rPr>
          <w:rFonts w:ascii="Times New Roman" w:hAnsi="Times New Roman"/>
          <w:sz w:val="24"/>
          <w:szCs w:val="24"/>
        </w:rPr>
      </w:pPr>
      <w:r w:rsidRPr="00271859">
        <w:rPr>
          <w:rFonts w:ascii="Times New Roman" w:hAnsi="Times New Roman"/>
          <w:sz w:val="24"/>
          <w:szCs w:val="24"/>
        </w:rPr>
        <w:t xml:space="preserve">В истекшем году проведен ремонт зданий и сооружений школы, поддерживались в рабочем режиме все объекты школы. </w:t>
      </w:r>
    </w:p>
    <w:p w:rsidR="00A93A6C" w:rsidRPr="00271859" w:rsidRDefault="00A93A6C" w:rsidP="00A93A6C">
      <w:pPr>
        <w:pStyle w:val="a6"/>
        <w:spacing w:before="0" w:beforeAutospacing="0" w:after="0" w:afterAutospacing="0"/>
        <w:ind w:firstLine="709"/>
        <w:jc w:val="both"/>
      </w:pPr>
      <w:r w:rsidRPr="00271859">
        <w:t>Для осуществления закупок в школе должны быть созданы: контрактная служба или назначен контрактный управляющий и комиссия по закупкам. Все члены комиссии должны иметь удостоверение о повышении квалификации по ФЗ-44.   Три работника школы  (контрактный управляющий, главный бухгалтер, директор школы) прошли обучение по программе курса повышения квалификации по теме: «Основы контрактной системы» в соответствии с 44-ФЗ от 05.04.2013 г. для контрактных управляющих и членов комиссии». По окончании курсов будет выдано свидетельство, которое дает расширение возможностей по осуществлению закупок на муниципальные нужды по новому законодательству.</w:t>
      </w:r>
    </w:p>
    <w:p w:rsidR="00A93A6C" w:rsidRPr="00271859" w:rsidRDefault="00A93A6C" w:rsidP="00A93A6C">
      <w:pPr>
        <w:tabs>
          <w:tab w:val="left" w:pos="3255"/>
        </w:tabs>
        <w:ind w:right="181" w:firstLine="851"/>
        <w:jc w:val="both"/>
        <w:rPr>
          <w:rFonts w:ascii="Times New Roman" w:hAnsi="Times New Roman"/>
          <w:sz w:val="24"/>
          <w:szCs w:val="24"/>
        </w:rPr>
      </w:pPr>
      <w:r w:rsidRPr="00271859">
        <w:rPr>
          <w:rFonts w:ascii="Times New Roman" w:hAnsi="Times New Roman"/>
          <w:b/>
          <w:sz w:val="24"/>
          <w:szCs w:val="24"/>
        </w:rPr>
        <w:t xml:space="preserve">Ремонтные работы и другие мероприятия, </w:t>
      </w:r>
      <w:r w:rsidRPr="00271859">
        <w:rPr>
          <w:rFonts w:ascii="Times New Roman" w:hAnsi="Times New Roman"/>
          <w:sz w:val="24"/>
          <w:szCs w:val="24"/>
        </w:rPr>
        <w:t>проведенные к подготовке общеобразовательного учреждения к новому учебному году</w:t>
      </w:r>
      <w:r w:rsidRPr="00271859">
        <w:rPr>
          <w:rFonts w:ascii="Times New Roman" w:hAnsi="Times New Roman"/>
          <w:b/>
          <w:sz w:val="24"/>
          <w:szCs w:val="24"/>
        </w:rPr>
        <w:t>:</w:t>
      </w:r>
    </w:p>
    <w:p w:rsidR="00A93A6C" w:rsidRPr="00271859" w:rsidRDefault="00A93A6C" w:rsidP="00A93A6C">
      <w:pPr>
        <w:jc w:val="both"/>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8"/>
        <w:gridCol w:w="3036"/>
      </w:tblGrid>
      <w:tr w:rsidR="00A93A6C" w:rsidRPr="00271859" w:rsidTr="00DA288D">
        <w:trPr>
          <w:trHeight w:val="261"/>
          <w:jc w:val="center"/>
        </w:trPr>
        <w:tc>
          <w:tcPr>
            <w:tcW w:w="5908" w:type="dxa"/>
            <w:tcBorders>
              <w:top w:val="single" w:sz="4" w:space="0" w:color="auto"/>
              <w:left w:val="single" w:sz="4" w:space="0" w:color="auto"/>
              <w:bottom w:val="single" w:sz="4" w:space="0" w:color="auto"/>
              <w:right w:val="single" w:sz="4" w:space="0" w:color="auto"/>
            </w:tcBorders>
            <w:shd w:val="clear" w:color="auto" w:fill="auto"/>
          </w:tcPr>
          <w:p w:rsidR="00A93A6C" w:rsidRPr="00271859" w:rsidRDefault="00A93A6C" w:rsidP="00DA288D">
            <w:pPr>
              <w:jc w:val="both"/>
              <w:rPr>
                <w:rFonts w:ascii="Times New Roman" w:hAnsi="Times New Roman"/>
                <w:b/>
                <w:sz w:val="24"/>
                <w:szCs w:val="24"/>
              </w:rPr>
            </w:pPr>
            <w:r w:rsidRPr="00271859">
              <w:rPr>
                <w:rFonts w:ascii="Times New Roman" w:hAnsi="Times New Roman"/>
                <w:b/>
                <w:sz w:val="24"/>
                <w:szCs w:val="24"/>
              </w:rPr>
              <w:t>Виды работ</w:t>
            </w:r>
          </w:p>
        </w:tc>
        <w:tc>
          <w:tcPr>
            <w:tcW w:w="3036" w:type="dxa"/>
            <w:tcBorders>
              <w:top w:val="single" w:sz="4" w:space="0" w:color="auto"/>
              <w:left w:val="single" w:sz="4" w:space="0" w:color="auto"/>
              <w:bottom w:val="single" w:sz="4" w:space="0" w:color="auto"/>
              <w:right w:val="single" w:sz="4" w:space="0" w:color="auto"/>
            </w:tcBorders>
            <w:shd w:val="clear" w:color="auto" w:fill="auto"/>
          </w:tcPr>
          <w:p w:rsidR="00A93A6C" w:rsidRPr="00271859" w:rsidRDefault="00A93A6C" w:rsidP="00DA288D">
            <w:pPr>
              <w:jc w:val="both"/>
              <w:rPr>
                <w:rFonts w:ascii="Times New Roman" w:hAnsi="Times New Roman"/>
                <w:b/>
                <w:sz w:val="24"/>
                <w:szCs w:val="24"/>
              </w:rPr>
            </w:pPr>
            <w:r w:rsidRPr="00271859">
              <w:rPr>
                <w:rFonts w:ascii="Times New Roman" w:hAnsi="Times New Roman"/>
                <w:b/>
                <w:sz w:val="24"/>
                <w:szCs w:val="24"/>
              </w:rPr>
              <w:t>Сумма средств</w:t>
            </w:r>
          </w:p>
        </w:tc>
      </w:tr>
      <w:tr w:rsidR="00A93A6C" w:rsidRPr="00271859" w:rsidTr="00DA288D">
        <w:trPr>
          <w:trHeight w:val="261"/>
          <w:jc w:val="center"/>
        </w:trPr>
        <w:tc>
          <w:tcPr>
            <w:tcW w:w="5908" w:type="dxa"/>
            <w:tcBorders>
              <w:top w:val="single" w:sz="4" w:space="0" w:color="auto"/>
              <w:left w:val="single" w:sz="4" w:space="0" w:color="auto"/>
              <w:bottom w:val="single" w:sz="4" w:space="0" w:color="auto"/>
              <w:right w:val="single" w:sz="4" w:space="0" w:color="auto"/>
            </w:tcBorders>
            <w:shd w:val="clear" w:color="auto" w:fill="auto"/>
          </w:tcPr>
          <w:p w:rsidR="00A93A6C" w:rsidRPr="00271859" w:rsidRDefault="00A93A6C" w:rsidP="00DA288D">
            <w:pPr>
              <w:jc w:val="both"/>
              <w:rPr>
                <w:rFonts w:ascii="Times New Roman" w:hAnsi="Times New Roman"/>
                <w:b/>
                <w:sz w:val="24"/>
                <w:szCs w:val="24"/>
              </w:rPr>
            </w:pPr>
            <w:r w:rsidRPr="00271859">
              <w:rPr>
                <w:rFonts w:ascii="Times New Roman" w:hAnsi="Times New Roman"/>
                <w:b/>
                <w:sz w:val="24"/>
                <w:szCs w:val="24"/>
              </w:rPr>
              <w:t>Косметические и иные ремонтные работы</w:t>
            </w:r>
          </w:p>
        </w:tc>
        <w:tc>
          <w:tcPr>
            <w:tcW w:w="3036" w:type="dxa"/>
            <w:tcBorders>
              <w:top w:val="single" w:sz="4" w:space="0" w:color="auto"/>
              <w:left w:val="single" w:sz="4" w:space="0" w:color="auto"/>
              <w:bottom w:val="single" w:sz="4" w:space="0" w:color="auto"/>
              <w:right w:val="single" w:sz="4" w:space="0" w:color="auto"/>
            </w:tcBorders>
            <w:shd w:val="clear" w:color="auto" w:fill="auto"/>
          </w:tcPr>
          <w:p w:rsidR="00A93A6C" w:rsidRPr="00271859" w:rsidRDefault="00A93A6C" w:rsidP="00DA288D">
            <w:pPr>
              <w:jc w:val="both"/>
              <w:rPr>
                <w:rFonts w:ascii="Times New Roman" w:hAnsi="Times New Roman"/>
                <w:b/>
                <w:sz w:val="24"/>
                <w:szCs w:val="24"/>
              </w:rPr>
            </w:pPr>
            <w:r w:rsidRPr="00271859">
              <w:rPr>
                <w:rFonts w:ascii="Times New Roman" w:hAnsi="Times New Roman"/>
                <w:b/>
                <w:sz w:val="24"/>
                <w:szCs w:val="24"/>
              </w:rPr>
              <w:t>80000,00 р.</w:t>
            </w:r>
          </w:p>
        </w:tc>
      </w:tr>
      <w:tr w:rsidR="00A93A6C" w:rsidRPr="00271859" w:rsidTr="00DA288D">
        <w:trPr>
          <w:trHeight w:val="252"/>
          <w:jc w:val="center"/>
        </w:trPr>
        <w:tc>
          <w:tcPr>
            <w:tcW w:w="5908" w:type="dxa"/>
            <w:tcBorders>
              <w:top w:val="single" w:sz="4" w:space="0" w:color="auto"/>
              <w:left w:val="single" w:sz="4" w:space="0" w:color="auto"/>
              <w:bottom w:val="single" w:sz="4" w:space="0" w:color="auto"/>
              <w:right w:val="single" w:sz="4" w:space="0" w:color="auto"/>
            </w:tcBorders>
            <w:shd w:val="clear" w:color="auto" w:fill="auto"/>
          </w:tcPr>
          <w:p w:rsidR="00A93A6C" w:rsidRPr="00271859" w:rsidRDefault="00A93A6C" w:rsidP="00DA288D">
            <w:pPr>
              <w:jc w:val="both"/>
              <w:rPr>
                <w:rFonts w:ascii="Times New Roman" w:hAnsi="Times New Roman"/>
                <w:b/>
                <w:sz w:val="24"/>
                <w:szCs w:val="24"/>
              </w:rPr>
            </w:pPr>
            <w:r w:rsidRPr="00271859">
              <w:rPr>
                <w:rFonts w:ascii="Times New Roman" w:hAnsi="Times New Roman"/>
                <w:b/>
                <w:sz w:val="24"/>
                <w:szCs w:val="24"/>
              </w:rPr>
              <w:t xml:space="preserve">Учебно-производственное оборудование </w:t>
            </w:r>
          </w:p>
        </w:tc>
        <w:tc>
          <w:tcPr>
            <w:tcW w:w="3036" w:type="dxa"/>
            <w:tcBorders>
              <w:top w:val="single" w:sz="4" w:space="0" w:color="auto"/>
              <w:left w:val="single" w:sz="4" w:space="0" w:color="auto"/>
              <w:bottom w:val="single" w:sz="4" w:space="0" w:color="auto"/>
              <w:right w:val="single" w:sz="4" w:space="0" w:color="auto"/>
            </w:tcBorders>
            <w:shd w:val="clear" w:color="auto" w:fill="auto"/>
          </w:tcPr>
          <w:p w:rsidR="00A93A6C" w:rsidRPr="00271859" w:rsidRDefault="00A93A6C" w:rsidP="00DA288D">
            <w:pPr>
              <w:jc w:val="both"/>
              <w:rPr>
                <w:rFonts w:ascii="Times New Roman" w:hAnsi="Times New Roman"/>
                <w:b/>
                <w:sz w:val="24"/>
                <w:szCs w:val="24"/>
              </w:rPr>
            </w:pPr>
            <w:r w:rsidRPr="00271859">
              <w:rPr>
                <w:rFonts w:ascii="Times New Roman" w:hAnsi="Times New Roman"/>
                <w:b/>
                <w:sz w:val="24"/>
                <w:szCs w:val="24"/>
              </w:rPr>
              <w:t>175000,00 рублей</w:t>
            </w:r>
          </w:p>
        </w:tc>
      </w:tr>
    </w:tbl>
    <w:p w:rsidR="00A93A6C" w:rsidRPr="00271859" w:rsidRDefault="00A93A6C" w:rsidP="00A93A6C">
      <w:pPr>
        <w:tabs>
          <w:tab w:val="left" w:pos="3255"/>
        </w:tabs>
        <w:ind w:right="180" w:firstLine="720"/>
        <w:jc w:val="both"/>
        <w:rPr>
          <w:rFonts w:ascii="Times New Roman" w:hAnsi="Times New Roman"/>
          <w:sz w:val="24"/>
          <w:szCs w:val="24"/>
        </w:rPr>
      </w:pPr>
    </w:p>
    <w:p w:rsidR="00A93A6C" w:rsidRPr="00A51297" w:rsidRDefault="00A93A6C" w:rsidP="00A93A6C">
      <w:pPr>
        <w:tabs>
          <w:tab w:val="left" w:pos="3255"/>
        </w:tabs>
        <w:ind w:right="180" w:firstLine="720"/>
        <w:jc w:val="both"/>
        <w:rPr>
          <w:rFonts w:ascii="Times New Roman" w:hAnsi="Times New Roman"/>
          <w:sz w:val="24"/>
          <w:szCs w:val="24"/>
        </w:rPr>
      </w:pPr>
      <w:r w:rsidRPr="00271859">
        <w:rPr>
          <w:rFonts w:ascii="Times New Roman" w:hAnsi="Times New Roman"/>
          <w:sz w:val="24"/>
          <w:szCs w:val="24"/>
        </w:rPr>
        <w:t>В течение года работники школы получали зарплату 25 числа каждого месяца регулярно.</w:t>
      </w:r>
      <w:r w:rsidRPr="00A51297">
        <w:rPr>
          <w:rFonts w:ascii="Times New Roman" w:hAnsi="Times New Roman"/>
          <w:sz w:val="24"/>
          <w:szCs w:val="24"/>
        </w:rPr>
        <w:t xml:space="preserve"> </w:t>
      </w:r>
    </w:p>
    <w:p w:rsidR="00A93A6C" w:rsidRPr="00A51297" w:rsidRDefault="00A93A6C" w:rsidP="00A93A6C">
      <w:pPr>
        <w:tabs>
          <w:tab w:val="left" w:pos="3255"/>
        </w:tabs>
        <w:ind w:left="-180" w:right="180" w:firstLine="720"/>
        <w:jc w:val="both"/>
        <w:rPr>
          <w:rFonts w:ascii="Times New Roman" w:hAnsi="Times New Roman"/>
          <w:b/>
          <w:sz w:val="24"/>
          <w:szCs w:val="24"/>
        </w:rPr>
      </w:pPr>
    </w:p>
    <w:p w:rsidR="00A93A6C" w:rsidRPr="00A51297" w:rsidRDefault="00A93A6C" w:rsidP="00A93A6C">
      <w:pPr>
        <w:rPr>
          <w:rFonts w:ascii="Times New Roman" w:hAnsi="Times New Roman"/>
          <w:color w:val="000000"/>
          <w:spacing w:val="-9"/>
          <w:sz w:val="24"/>
          <w:szCs w:val="24"/>
        </w:rPr>
      </w:pPr>
      <w:r>
        <w:rPr>
          <w:rFonts w:ascii="Times New Roman" w:hAnsi="Times New Roman"/>
          <w:b/>
          <w:sz w:val="24"/>
          <w:szCs w:val="24"/>
        </w:rPr>
        <w:tab/>
      </w:r>
      <w:r w:rsidRPr="00A51297">
        <w:rPr>
          <w:rFonts w:ascii="Times New Roman" w:hAnsi="Times New Roman"/>
          <w:b/>
          <w:sz w:val="24"/>
          <w:szCs w:val="24"/>
        </w:rPr>
        <w:t>Проблемы, ко</w:t>
      </w:r>
      <w:r>
        <w:rPr>
          <w:rFonts w:ascii="Times New Roman" w:hAnsi="Times New Roman"/>
          <w:b/>
          <w:sz w:val="24"/>
          <w:szCs w:val="24"/>
        </w:rPr>
        <w:t>торые решались эффе</w:t>
      </w:r>
      <w:r w:rsidR="001E5D59">
        <w:rPr>
          <w:rFonts w:ascii="Times New Roman" w:hAnsi="Times New Roman"/>
          <w:b/>
          <w:sz w:val="24"/>
          <w:szCs w:val="24"/>
        </w:rPr>
        <w:t>ктивно в 2019-2020</w:t>
      </w:r>
      <w:r w:rsidRPr="00A51297">
        <w:rPr>
          <w:rFonts w:ascii="Times New Roman" w:hAnsi="Times New Roman"/>
          <w:b/>
          <w:sz w:val="24"/>
          <w:szCs w:val="24"/>
        </w:rPr>
        <w:t xml:space="preserve"> учебном году:</w:t>
      </w:r>
    </w:p>
    <w:p w:rsidR="00A93A6C" w:rsidRPr="00A51297" w:rsidRDefault="00A93A6C" w:rsidP="00A93A6C">
      <w:pPr>
        <w:jc w:val="center"/>
        <w:rPr>
          <w:rFonts w:ascii="Times New Roman" w:hAnsi="Times New Roman"/>
          <w:b/>
          <w:sz w:val="24"/>
          <w:szCs w:val="24"/>
        </w:rPr>
      </w:pPr>
    </w:p>
    <w:p w:rsidR="00A93A6C" w:rsidRPr="00A51297" w:rsidRDefault="00A93A6C" w:rsidP="00A93A6C">
      <w:pPr>
        <w:numPr>
          <w:ilvl w:val="0"/>
          <w:numId w:val="15"/>
        </w:numPr>
        <w:suppressAutoHyphens/>
        <w:jc w:val="both"/>
        <w:rPr>
          <w:rFonts w:ascii="Times New Roman" w:hAnsi="Times New Roman"/>
          <w:sz w:val="24"/>
          <w:szCs w:val="24"/>
        </w:rPr>
      </w:pPr>
      <w:r w:rsidRPr="00A51297">
        <w:rPr>
          <w:rFonts w:ascii="Times New Roman" w:hAnsi="Times New Roman"/>
          <w:sz w:val="24"/>
          <w:szCs w:val="24"/>
        </w:rPr>
        <w:t>По итогам 201</w:t>
      </w:r>
      <w:r w:rsidR="001E5D59">
        <w:rPr>
          <w:rFonts w:ascii="Times New Roman" w:hAnsi="Times New Roman"/>
          <w:sz w:val="24"/>
          <w:szCs w:val="24"/>
        </w:rPr>
        <w:t>9-2020</w:t>
      </w:r>
      <w:r w:rsidRPr="00A51297">
        <w:rPr>
          <w:rFonts w:ascii="Times New Roman" w:hAnsi="Times New Roman"/>
          <w:sz w:val="24"/>
          <w:szCs w:val="24"/>
        </w:rPr>
        <w:t xml:space="preserve"> учебного года во всех классах школы программа выполнена по всем предметам. Контрольные работы, срезы знаний, практические работы проведены согласно тематическому планированию. </w:t>
      </w:r>
    </w:p>
    <w:p w:rsidR="00A93A6C" w:rsidRPr="00A51297" w:rsidRDefault="00A93A6C" w:rsidP="00A93A6C">
      <w:pPr>
        <w:numPr>
          <w:ilvl w:val="0"/>
          <w:numId w:val="15"/>
        </w:numPr>
        <w:suppressAutoHyphens/>
        <w:jc w:val="both"/>
        <w:rPr>
          <w:rFonts w:ascii="Times New Roman" w:hAnsi="Times New Roman"/>
          <w:sz w:val="24"/>
          <w:szCs w:val="24"/>
        </w:rPr>
      </w:pPr>
      <w:r w:rsidRPr="00A51297">
        <w:rPr>
          <w:rFonts w:ascii="Times New Roman" w:hAnsi="Times New Roman"/>
          <w:sz w:val="24"/>
          <w:szCs w:val="24"/>
        </w:rPr>
        <w:t>Большинство учителей творчески подходят к своей работе, используют новые педагогические технологии, личностно-ориентированный подход, что способствовало сохранению стабильности качества знаний.</w:t>
      </w:r>
    </w:p>
    <w:p w:rsidR="00A93A6C" w:rsidRPr="00A51297" w:rsidRDefault="00A93A6C" w:rsidP="00A93A6C">
      <w:pPr>
        <w:numPr>
          <w:ilvl w:val="0"/>
          <w:numId w:val="15"/>
        </w:numPr>
        <w:suppressAutoHyphens/>
        <w:jc w:val="both"/>
        <w:rPr>
          <w:rFonts w:ascii="Times New Roman" w:hAnsi="Times New Roman"/>
          <w:sz w:val="24"/>
          <w:szCs w:val="24"/>
        </w:rPr>
      </w:pPr>
      <w:r w:rsidRPr="00A51297">
        <w:rPr>
          <w:rFonts w:ascii="Times New Roman" w:hAnsi="Times New Roman"/>
          <w:sz w:val="24"/>
          <w:szCs w:val="24"/>
        </w:rPr>
        <w:t>Разнообразие инновационных технологий, использование возможностей Интернет и информационных технологий  в 1-11 классах  делает учебно-воспитательный процесс интересным для учащихся и  более эффективным.</w:t>
      </w:r>
    </w:p>
    <w:p w:rsidR="00A93A6C" w:rsidRPr="00A51297" w:rsidRDefault="00A93A6C" w:rsidP="00A93A6C">
      <w:pPr>
        <w:numPr>
          <w:ilvl w:val="0"/>
          <w:numId w:val="15"/>
        </w:numPr>
        <w:suppressAutoHyphens/>
        <w:jc w:val="both"/>
        <w:rPr>
          <w:rFonts w:ascii="Times New Roman" w:hAnsi="Times New Roman"/>
          <w:sz w:val="24"/>
          <w:szCs w:val="24"/>
        </w:rPr>
      </w:pPr>
      <w:r>
        <w:rPr>
          <w:rFonts w:ascii="Times New Roman" w:hAnsi="Times New Roman"/>
          <w:sz w:val="24"/>
          <w:szCs w:val="24"/>
        </w:rPr>
        <w:t>Результаты муниципальных и региональных</w:t>
      </w:r>
      <w:r w:rsidRPr="00A51297">
        <w:rPr>
          <w:rFonts w:ascii="Times New Roman" w:hAnsi="Times New Roman"/>
          <w:sz w:val="24"/>
          <w:szCs w:val="24"/>
        </w:rPr>
        <w:t xml:space="preserve"> олимпиад, по сравнению с прошлым годом улучшаются.</w:t>
      </w:r>
    </w:p>
    <w:p w:rsidR="00A93A6C" w:rsidRPr="00A51297" w:rsidRDefault="00A93A6C" w:rsidP="00A93A6C">
      <w:pPr>
        <w:numPr>
          <w:ilvl w:val="0"/>
          <w:numId w:val="15"/>
        </w:numPr>
        <w:suppressAutoHyphens/>
        <w:jc w:val="both"/>
        <w:rPr>
          <w:rFonts w:ascii="Times New Roman" w:hAnsi="Times New Roman"/>
          <w:sz w:val="24"/>
          <w:szCs w:val="24"/>
        </w:rPr>
      </w:pPr>
      <w:r w:rsidRPr="00A51297">
        <w:rPr>
          <w:rFonts w:ascii="Times New Roman" w:hAnsi="Times New Roman"/>
          <w:sz w:val="24"/>
          <w:szCs w:val="24"/>
        </w:rPr>
        <w:t>Все педагоги, работавшие по программам индивидуального обучения на дому, владеют методикой работы с детьми с ограниченными возможностями.</w:t>
      </w:r>
    </w:p>
    <w:p w:rsidR="00A93A6C" w:rsidRPr="00A51297" w:rsidRDefault="00A93A6C" w:rsidP="00A93A6C">
      <w:pPr>
        <w:numPr>
          <w:ilvl w:val="0"/>
          <w:numId w:val="15"/>
        </w:numPr>
        <w:suppressAutoHyphens/>
        <w:jc w:val="both"/>
        <w:rPr>
          <w:rFonts w:ascii="Times New Roman" w:hAnsi="Times New Roman"/>
          <w:sz w:val="24"/>
          <w:szCs w:val="24"/>
        </w:rPr>
      </w:pPr>
      <w:r w:rsidRPr="00A51297">
        <w:rPr>
          <w:rFonts w:ascii="Times New Roman" w:hAnsi="Times New Roman"/>
          <w:color w:val="000000"/>
          <w:sz w:val="24"/>
          <w:szCs w:val="24"/>
        </w:rPr>
        <w:t>Уч</w:t>
      </w:r>
      <w:r w:rsidRPr="00A51297">
        <w:rPr>
          <w:rFonts w:ascii="Times New Roman" w:hAnsi="Times New Roman"/>
          <w:sz w:val="24"/>
          <w:szCs w:val="24"/>
        </w:rPr>
        <w:t>ащиеся школы приняли участие почти во всех соревнованиях в рамках спартакиады. Есть призовые места.</w:t>
      </w:r>
    </w:p>
    <w:p w:rsidR="00A93A6C" w:rsidRPr="00A51297" w:rsidRDefault="00A93A6C" w:rsidP="00A93A6C">
      <w:pPr>
        <w:numPr>
          <w:ilvl w:val="0"/>
          <w:numId w:val="15"/>
        </w:numPr>
        <w:suppressAutoHyphens/>
        <w:jc w:val="both"/>
        <w:rPr>
          <w:rFonts w:ascii="Times New Roman" w:hAnsi="Times New Roman"/>
          <w:sz w:val="24"/>
          <w:szCs w:val="24"/>
        </w:rPr>
      </w:pPr>
      <w:r w:rsidRPr="00A51297">
        <w:rPr>
          <w:rFonts w:ascii="Times New Roman" w:hAnsi="Times New Roman"/>
          <w:sz w:val="24"/>
          <w:szCs w:val="24"/>
        </w:rPr>
        <w:t>Анализ  уровня результативности  воспитания (показатели: призовые места, дипломы в конкурсах, олимпиадах, семинарах различных уровней) показывает, что деятельность школы соответствует разработанным критериям эффективности.</w:t>
      </w:r>
    </w:p>
    <w:p w:rsidR="00A93A6C" w:rsidRPr="00D24853" w:rsidRDefault="00A93A6C" w:rsidP="00A93A6C">
      <w:pPr>
        <w:numPr>
          <w:ilvl w:val="0"/>
          <w:numId w:val="15"/>
        </w:numPr>
        <w:suppressAutoHyphens/>
        <w:jc w:val="both"/>
        <w:rPr>
          <w:rFonts w:ascii="Times New Roman" w:hAnsi="Times New Roman"/>
          <w:color w:val="000000"/>
          <w:sz w:val="24"/>
          <w:szCs w:val="24"/>
        </w:rPr>
      </w:pPr>
      <w:r w:rsidRPr="00D24853">
        <w:rPr>
          <w:rFonts w:ascii="Times New Roman" w:hAnsi="Times New Roman"/>
          <w:sz w:val="24"/>
          <w:szCs w:val="24"/>
        </w:rPr>
        <w:t>В этом учебном году по сравнению с прошлым годом уменьшилось количество учащихся, стоящих на учете</w:t>
      </w:r>
      <w:r w:rsidR="001E5D59" w:rsidRPr="00D24853">
        <w:rPr>
          <w:rFonts w:ascii="Times New Roman" w:hAnsi="Times New Roman"/>
          <w:sz w:val="24"/>
          <w:szCs w:val="24"/>
        </w:rPr>
        <w:t xml:space="preserve"> в П</w:t>
      </w:r>
      <w:r w:rsidRPr="00D24853">
        <w:rPr>
          <w:rFonts w:ascii="Times New Roman" w:hAnsi="Times New Roman"/>
          <w:sz w:val="24"/>
          <w:szCs w:val="24"/>
        </w:rPr>
        <w:t xml:space="preserve">ДН. </w:t>
      </w:r>
    </w:p>
    <w:p w:rsidR="00A93A6C" w:rsidRPr="00A51297" w:rsidRDefault="00A93A6C" w:rsidP="00A93A6C">
      <w:pPr>
        <w:numPr>
          <w:ilvl w:val="0"/>
          <w:numId w:val="15"/>
        </w:numPr>
        <w:suppressAutoHyphens/>
        <w:jc w:val="both"/>
        <w:rPr>
          <w:rFonts w:ascii="Times New Roman" w:hAnsi="Times New Roman"/>
          <w:color w:val="000000"/>
          <w:sz w:val="24"/>
          <w:szCs w:val="24"/>
        </w:rPr>
      </w:pPr>
      <w:r w:rsidRPr="00A51297">
        <w:rPr>
          <w:rFonts w:ascii="Times New Roman" w:hAnsi="Times New Roman"/>
          <w:color w:val="000000"/>
          <w:sz w:val="24"/>
          <w:szCs w:val="24"/>
        </w:rPr>
        <w:t>Продолжает развиваться самостоятельность школы.</w:t>
      </w:r>
    </w:p>
    <w:p w:rsidR="00A93A6C" w:rsidRPr="00A51297" w:rsidRDefault="00A93A6C" w:rsidP="00A93A6C">
      <w:pPr>
        <w:suppressAutoHyphens/>
        <w:jc w:val="both"/>
        <w:rPr>
          <w:rFonts w:ascii="Times New Roman" w:hAnsi="Times New Roman"/>
          <w:b/>
          <w:sz w:val="24"/>
          <w:szCs w:val="24"/>
        </w:rPr>
      </w:pPr>
    </w:p>
    <w:tbl>
      <w:tblPr>
        <w:tblW w:w="5000" w:type="pct"/>
        <w:tblLook w:val="0000"/>
      </w:tblPr>
      <w:tblGrid>
        <w:gridCol w:w="3136"/>
        <w:gridCol w:w="6718"/>
      </w:tblGrid>
      <w:tr w:rsidR="00A93A6C" w:rsidRPr="00A51297" w:rsidTr="00DA288D">
        <w:tc>
          <w:tcPr>
            <w:tcW w:w="1591" w:type="pct"/>
            <w:tcBorders>
              <w:top w:val="single" w:sz="4" w:space="0" w:color="000000"/>
              <w:left w:val="single" w:sz="4" w:space="0" w:color="000000"/>
              <w:bottom w:val="single" w:sz="4" w:space="0" w:color="000000"/>
            </w:tcBorders>
            <w:shd w:val="clear" w:color="auto" w:fill="auto"/>
          </w:tcPr>
          <w:p w:rsidR="00A93A6C" w:rsidRPr="00A51297" w:rsidRDefault="00A93A6C" w:rsidP="00DA288D">
            <w:pPr>
              <w:snapToGrid w:val="0"/>
              <w:jc w:val="center"/>
              <w:rPr>
                <w:rFonts w:ascii="Times New Roman" w:hAnsi="Times New Roman"/>
                <w:b/>
                <w:sz w:val="24"/>
                <w:szCs w:val="24"/>
              </w:rPr>
            </w:pPr>
            <w:r w:rsidRPr="00A51297">
              <w:rPr>
                <w:rFonts w:ascii="Times New Roman" w:hAnsi="Times New Roman"/>
                <w:b/>
                <w:sz w:val="24"/>
                <w:szCs w:val="24"/>
              </w:rPr>
              <w:t>Проблемы, требующие решения</w:t>
            </w:r>
          </w:p>
        </w:tc>
        <w:tc>
          <w:tcPr>
            <w:tcW w:w="3409" w:type="pct"/>
            <w:tcBorders>
              <w:top w:val="single" w:sz="4" w:space="0" w:color="000000"/>
              <w:left w:val="single" w:sz="4" w:space="0" w:color="000000"/>
              <w:bottom w:val="single" w:sz="4" w:space="0" w:color="000000"/>
              <w:right w:val="single" w:sz="4" w:space="0" w:color="000000"/>
            </w:tcBorders>
            <w:shd w:val="clear" w:color="auto" w:fill="auto"/>
          </w:tcPr>
          <w:p w:rsidR="00A93A6C" w:rsidRPr="00A51297" w:rsidRDefault="00A93A6C" w:rsidP="00DA288D">
            <w:pPr>
              <w:snapToGrid w:val="0"/>
              <w:jc w:val="center"/>
              <w:rPr>
                <w:rFonts w:ascii="Times New Roman" w:hAnsi="Times New Roman"/>
                <w:b/>
                <w:sz w:val="24"/>
                <w:szCs w:val="24"/>
              </w:rPr>
            </w:pPr>
            <w:r w:rsidRPr="00A51297">
              <w:rPr>
                <w:rFonts w:ascii="Times New Roman" w:hAnsi="Times New Roman"/>
                <w:b/>
                <w:sz w:val="24"/>
                <w:szCs w:val="24"/>
              </w:rPr>
              <w:t>Основные пути решения проблемы (приемы)</w:t>
            </w:r>
          </w:p>
        </w:tc>
      </w:tr>
      <w:tr w:rsidR="00A93A6C" w:rsidRPr="00A51297" w:rsidTr="00DA288D">
        <w:tc>
          <w:tcPr>
            <w:tcW w:w="1591" w:type="pct"/>
            <w:tcBorders>
              <w:top w:val="single" w:sz="4" w:space="0" w:color="000000"/>
              <w:left w:val="single" w:sz="4" w:space="0" w:color="000000"/>
              <w:bottom w:val="single" w:sz="4" w:space="0" w:color="000000"/>
            </w:tcBorders>
            <w:shd w:val="clear" w:color="auto" w:fill="auto"/>
          </w:tcPr>
          <w:p w:rsidR="00A93A6C" w:rsidRPr="00A51297" w:rsidRDefault="00A93A6C" w:rsidP="00DA288D">
            <w:pPr>
              <w:snapToGrid w:val="0"/>
              <w:rPr>
                <w:rFonts w:ascii="Times New Roman" w:hAnsi="Times New Roman"/>
                <w:sz w:val="24"/>
                <w:szCs w:val="24"/>
              </w:rPr>
            </w:pPr>
            <w:r w:rsidRPr="00A51297">
              <w:rPr>
                <w:rFonts w:ascii="Times New Roman" w:hAnsi="Times New Roman"/>
                <w:sz w:val="24"/>
                <w:szCs w:val="24"/>
              </w:rPr>
              <w:lastRenderedPageBreak/>
              <w:t>Работа с группой риска по уровню знаний, профилактика неуспеваемости</w:t>
            </w:r>
          </w:p>
        </w:tc>
        <w:tc>
          <w:tcPr>
            <w:tcW w:w="3409" w:type="pct"/>
            <w:tcBorders>
              <w:top w:val="single" w:sz="4" w:space="0" w:color="000000"/>
              <w:left w:val="single" w:sz="4" w:space="0" w:color="000000"/>
              <w:bottom w:val="single" w:sz="4" w:space="0" w:color="000000"/>
              <w:right w:val="single" w:sz="4" w:space="0" w:color="000000"/>
            </w:tcBorders>
            <w:shd w:val="clear" w:color="auto" w:fill="auto"/>
          </w:tcPr>
          <w:p w:rsidR="00A93A6C" w:rsidRPr="00A51297" w:rsidRDefault="00A93A6C" w:rsidP="00DA288D">
            <w:pPr>
              <w:pStyle w:val="af1"/>
              <w:numPr>
                <w:ilvl w:val="0"/>
                <w:numId w:val="22"/>
              </w:numPr>
              <w:snapToGrid w:val="0"/>
              <w:rPr>
                <w:sz w:val="24"/>
                <w:szCs w:val="24"/>
                <w:lang w:val="ru-RU"/>
              </w:rPr>
            </w:pPr>
            <w:r w:rsidRPr="00A51297">
              <w:rPr>
                <w:sz w:val="24"/>
                <w:szCs w:val="24"/>
                <w:lang w:val="ru-RU"/>
              </w:rPr>
              <w:t xml:space="preserve">Планирование работы МО, МС по повышению качества преподавания </w:t>
            </w:r>
          </w:p>
          <w:p w:rsidR="00A93A6C" w:rsidRPr="00A51297" w:rsidRDefault="00A93A6C" w:rsidP="00DA288D">
            <w:pPr>
              <w:pStyle w:val="af1"/>
              <w:numPr>
                <w:ilvl w:val="0"/>
                <w:numId w:val="22"/>
              </w:numPr>
              <w:snapToGrid w:val="0"/>
              <w:rPr>
                <w:sz w:val="24"/>
                <w:szCs w:val="24"/>
                <w:lang w:val="ru-RU"/>
              </w:rPr>
            </w:pPr>
            <w:r w:rsidRPr="00A51297">
              <w:rPr>
                <w:sz w:val="24"/>
                <w:szCs w:val="24"/>
                <w:lang w:val="ru-RU"/>
              </w:rPr>
              <w:t>работать с резервом обучающихся, имеющих одну «3»;</w:t>
            </w:r>
          </w:p>
          <w:p w:rsidR="00A93A6C" w:rsidRPr="00A51297" w:rsidRDefault="00A93A6C" w:rsidP="00DA288D">
            <w:pPr>
              <w:pStyle w:val="af1"/>
              <w:numPr>
                <w:ilvl w:val="0"/>
                <w:numId w:val="22"/>
              </w:numPr>
              <w:snapToGrid w:val="0"/>
              <w:rPr>
                <w:sz w:val="24"/>
                <w:szCs w:val="24"/>
                <w:lang w:val="ru-RU"/>
              </w:rPr>
            </w:pPr>
            <w:r w:rsidRPr="00A51297">
              <w:rPr>
                <w:sz w:val="24"/>
                <w:szCs w:val="24"/>
                <w:lang w:val="ru-RU"/>
              </w:rPr>
              <w:t>внедрять в практику приёмы преподавания, способствующие развитию логического мышления;</w:t>
            </w:r>
          </w:p>
          <w:p w:rsidR="00A93A6C" w:rsidRPr="00A51297" w:rsidRDefault="00A93A6C" w:rsidP="00DA288D">
            <w:pPr>
              <w:pStyle w:val="af1"/>
              <w:numPr>
                <w:ilvl w:val="0"/>
                <w:numId w:val="22"/>
              </w:numPr>
              <w:snapToGrid w:val="0"/>
              <w:rPr>
                <w:sz w:val="24"/>
                <w:szCs w:val="24"/>
                <w:lang w:val="ru-RU"/>
              </w:rPr>
            </w:pPr>
            <w:r w:rsidRPr="00A51297">
              <w:rPr>
                <w:sz w:val="24"/>
                <w:szCs w:val="24"/>
                <w:lang w:val="ru-RU"/>
              </w:rPr>
              <w:t>дифференцировать  сложность заданий, осуществлять индивидуальный подход;</w:t>
            </w:r>
          </w:p>
          <w:p w:rsidR="00A93A6C" w:rsidRPr="00A51297" w:rsidRDefault="00A93A6C" w:rsidP="00DA288D">
            <w:pPr>
              <w:pStyle w:val="af1"/>
              <w:numPr>
                <w:ilvl w:val="0"/>
                <w:numId w:val="22"/>
              </w:numPr>
              <w:rPr>
                <w:sz w:val="24"/>
                <w:szCs w:val="24"/>
                <w:lang w:val="ru-RU"/>
              </w:rPr>
            </w:pPr>
            <w:r w:rsidRPr="00A51297">
              <w:rPr>
                <w:bCs/>
                <w:sz w:val="24"/>
                <w:szCs w:val="24"/>
                <w:lang w:val="ru-RU"/>
              </w:rPr>
              <w:t>п</w:t>
            </w:r>
            <w:r w:rsidRPr="00A51297">
              <w:rPr>
                <w:sz w:val="24"/>
                <w:szCs w:val="24"/>
                <w:lang w:val="ru-RU"/>
              </w:rPr>
              <w:t>овысить персональную ответственность каждого учителя за результат работы по овладению учащимися основными ЗУН, определяемыми программой и образовательными стандартами.</w:t>
            </w:r>
          </w:p>
        </w:tc>
      </w:tr>
      <w:tr w:rsidR="00A93A6C" w:rsidRPr="00A51297" w:rsidTr="00DA288D">
        <w:tc>
          <w:tcPr>
            <w:tcW w:w="1591" w:type="pct"/>
            <w:tcBorders>
              <w:top w:val="single" w:sz="4" w:space="0" w:color="000000"/>
              <w:left w:val="single" w:sz="4" w:space="0" w:color="000000"/>
              <w:bottom w:val="single" w:sz="4" w:space="0" w:color="000000"/>
            </w:tcBorders>
            <w:shd w:val="clear" w:color="auto" w:fill="auto"/>
          </w:tcPr>
          <w:p w:rsidR="00A93A6C" w:rsidRPr="00A428DD" w:rsidRDefault="00A93A6C" w:rsidP="00DA288D">
            <w:pPr>
              <w:snapToGrid w:val="0"/>
              <w:rPr>
                <w:rFonts w:ascii="Times New Roman" w:hAnsi="Times New Roman"/>
                <w:sz w:val="24"/>
                <w:szCs w:val="24"/>
              </w:rPr>
            </w:pPr>
            <w:r w:rsidRPr="00A428DD">
              <w:rPr>
                <w:rFonts w:ascii="Times New Roman" w:hAnsi="Times New Roman"/>
                <w:sz w:val="24"/>
                <w:szCs w:val="24"/>
              </w:rPr>
              <w:t>Работа с учащимися заочного обучения в заочных классах</w:t>
            </w:r>
          </w:p>
        </w:tc>
        <w:tc>
          <w:tcPr>
            <w:tcW w:w="3409" w:type="pct"/>
            <w:tcBorders>
              <w:top w:val="single" w:sz="4" w:space="0" w:color="000000"/>
              <w:left w:val="single" w:sz="4" w:space="0" w:color="000000"/>
              <w:bottom w:val="single" w:sz="4" w:space="0" w:color="000000"/>
              <w:right w:val="single" w:sz="4" w:space="0" w:color="000000"/>
            </w:tcBorders>
            <w:shd w:val="clear" w:color="auto" w:fill="auto"/>
          </w:tcPr>
          <w:p w:rsidR="00A93A6C" w:rsidRPr="00A51297" w:rsidRDefault="00A93A6C" w:rsidP="00DA288D">
            <w:pPr>
              <w:pStyle w:val="af1"/>
              <w:numPr>
                <w:ilvl w:val="0"/>
                <w:numId w:val="26"/>
              </w:numPr>
              <w:rPr>
                <w:sz w:val="24"/>
                <w:szCs w:val="24"/>
                <w:lang w:val="ru-RU"/>
              </w:rPr>
            </w:pPr>
            <w:r w:rsidRPr="00A51297">
              <w:rPr>
                <w:color w:val="000000"/>
                <w:sz w:val="24"/>
                <w:szCs w:val="24"/>
                <w:lang w:val="ru-RU"/>
              </w:rPr>
              <w:t>Сп</w:t>
            </w:r>
            <w:r w:rsidRPr="00A51297">
              <w:rPr>
                <w:sz w:val="24"/>
                <w:szCs w:val="24"/>
                <w:lang w:val="ru-RU"/>
              </w:rPr>
              <w:t xml:space="preserve">ланировать работу МО по повышению качества преподавания. </w:t>
            </w:r>
          </w:p>
          <w:p w:rsidR="00A93A6C" w:rsidRPr="00A51297" w:rsidRDefault="00A93A6C" w:rsidP="00DA288D">
            <w:pPr>
              <w:pStyle w:val="af1"/>
              <w:numPr>
                <w:ilvl w:val="0"/>
                <w:numId w:val="26"/>
              </w:numPr>
              <w:rPr>
                <w:sz w:val="24"/>
                <w:szCs w:val="24"/>
                <w:lang w:val="ru-RU"/>
              </w:rPr>
            </w:pPr>
            <w:r w:rsidRPr="00A51297">
              <w:rPr>
                <w:sz w:val="24"/>
                <w:szCs w:val="24"/>
                <w:lang w:val="ru-RU"/>
              </w:rPr>
              <w:t xml:space="preserve">Составить индивидуальные планы работы по ликвидации пробелов в знаниях обучающихся. </w:t>
            </w:r>
          </w:p>
          <w:p w:rsidR="00A93A6C" w:rsidRPr="00A51297" w:rsidRDefault="00A93A6C" w:rsidP="00DA288D">
            <w:pPr>
              <w:pStyle w:val="af1"/>
              <w:numPr>
                <w:ilvl w:val="0"/>
                <w:numId w:val="26"/>
              </w:numPr>
              <w:rPr>
                <w:sz w:val="24"/>
                <w:szCs w:val="24"/>
                <w:lang w:val="ru-RU"/>
              </w:rPr>
            </w:pPr>
            <w:r w:rsidRPr="00A51297">
              <w:rPr>
                <w:sz w:val="24"/>
                <w:szCs w:val="24"/>
                <w:lang w:val="ru-RU"/>
              </w:rPr>
              <w:t xml:space="preserve">Оказывать консультативную помощь обучающимся со слабой мотивацией и их родителям.  </w:t>
            </w:r>
          </w:p>
        </w:tc>
      </w:tr>
      <w:tr w:rsidR="00A93A6C" w:rsidRPr="00A51297" w:rsidTr="00DA288D">
        <w:tc>
          <w:tcPr>
            <w:tcW w:w="1591" w:type="pct"/>
            <w:tcBorders>
              <w:top w:val="single" w:sz="4" w:space="0" w:color="000000"/>
              <w:left w:val="single" w:sz="4" w:space="0" w:color="000000"/>
              <w:bottom w:val="single" w:sz="4" w:space="0" w:color="000000"/>
            </w:tcBorders>
            <w:shd w:val="clear" w:color="auto" w:fill="auto"/>
          </w:tcPr>
          <w:p w:rsidR="00A93A6C" w:rsidRPr="00A428DD" w:rsidRDefault="00A93A6C" w:rsidP="00DA288D">
            <w:pPr>
              <w:rPr>
                <w:rFonts w:ascii="Times New Roman" w:hAnsi="Times New Roman"/>
                <w:color w:val="000000"/>
                <w:sz w:val="24"/>
                <w:szCs w:val="24"/>
              </w:rPr>
            </w:pPr>
            <w:r w:rsidRPr="00A428DD">
              <w:rPr>
                <w:rFonts w:ascii="Times New Roman" w:hAnsi="Times New Roman"/>
                <w:color w:val="000000"/>
                <w:sz w:val="24"/>
                <w:szCs w:val="24"/>
              </w:rPr>
              <w:t>Работа учителей- предметников, система внутришкольного контроля, работа МО  по подготовке к итоговой аттестации в 201</w:t>
            </w:r>
            <w:r w:rsidR="001E5D59" w:rsidRPr="00A428DD">
              <w:rPr>
                <w:rFonts w:ascii="Times New Roman" w:hAnsi="Times New Roman"/>
                <w:color w:val="000000"/>
                <w:sz w:val="24"/>
                <w:szCs w:val="24"/>
              </w:rPr>
              <w:t>9-2020</w:t>
            </w:r>
            <w:r w:rsidRPr="00A428DD">
              <w:rPr>
                <w:rFonts w:ascii="Times New Roman" w:hAnsi="Times New Roman"/>
                <w:color w:val="000000"/>
                <w:sz w:val="24"/>
                <w:szCs w:val="24"/>
              </w:rPr>
              <w:t xml:space="preserve"> учебном году была менее эффективной </w:t>
            </w:r>
          </w:p>
        </w:tc>
        <w:tc>
          <w:tcPr>
            <w:tcW w:w="3409" w:type="pct"/>
            <w:tcBorders>
              <w:top w:val="single" w:sz="4" w:space="0" w:color="000000"/>
              <w:left w:val="single" w:sz="4" w:space="0" w:color="000000"/>
              <w:bottom w:val="single" w:sz="4" w:space="0" w:color="000000"/>
              <w:right w:val="single" w:sz="4" w:space="0" w:color="000000"/>
            </w:tcBorders>
            <w:shd w:val="clear" w:color="auto" w:fill="auto"/>
          </w:tcPr>
          <w:p w:rsidR="00A93A6C" w:rsidRPr="00A51297" w:rsidRDefault="00A93A6C" w:rsidP="00DA288D">
            <w:pPr>
              <w:pStyle w:val="af1"/>
              <w:numPr>
                <w:ilvl w:val="0"/>
                <w:numId w:val="22"/>
              </w:numPr>
              <w:snapToGrid w:val="0"/>
              <w:rPr>
                <w:color w:val="000000"/>
                <w:sz w:val="24"/>
                <w:szCs w:val="24"/>
                <w:lang w:val="ru-RU"/>
              </w:rPr>
            </w:pPr>
            <w:r w:rsidRPr="00A51297">
              <w:rPr>
                <w:color w:val="000000"/>
                <w:sz w:val="24"/>
                <w:szCs w:val="24"/>
                <w:lang w:val="ru-RU"/>
              </w:rPr>
              <w:t>МО школы проанализировать  результаты ОГЭ и ЕГЭ, выявить причины снижения среднего балла по предметам и  наметить основные направления работы по улучшению качества подготовки учащихся к ОГЭ и ЕГЭ в новом учебном году;</w:t>
            </w:r>
          </w:p>
          <w:p w:rsidR="00A93A6C" w:rsidRPr="00A51297" w:rsidRDefault="00A93A6C" w:rsidP="00DA288D">
            <w:pPr>
              <w:pStyle w:val="af1"/>
              <w:numPr>
                <w:ilvl w:val="0"/>
                <w:numId w:val="22"/>
              </w:numPr>
              <w:snapToGrid w:val="0"/>
              <w:rPr>
                <w:color w:val="000000"/>
                <w:sz w:val="24"/>
                <w:szCs w:val="24"/>
                <w:lang w:val="ru-RU"/>
              </w:rPr>
            </w:pPr>
            <w:r w:rsidRPr="00A51297">
              <w:rPr>
                <w:color w:val="000000"/>
                <w:sz w:val="24"/>
                <w:szCs w:val="24"/>
                <w:lang w:val="ru-RU"/>
              </w:rPr>
              <w:t>всем учителям продолжить работу по реализации творческого потенциала, самообразованию, развитию и совершенствованию различных форм методической деятельности, добиваться качественных знаний детей</w:t>
            </w:r>
          </w:p>
        </w:tc>
      </w:tr>
      <w:tr w:rsidR="00A93A6C" w:rsidRPr="00A51297" w:rsidTr="00DA288D">
        <w:tc>
          <w:tcPr>
            <w:tcW w:w="1591" w:type="pct"/>
            <w:tcBorders>
              <w:top w:val="single" w:sz="4" w:space="0" w:color="000000"/>
              <w:left w:val="single" w:sz="4" w:space="0" w:color="000000"/>
              <w:bottom w:val="single" w:sz="4" w:space="0" w:color="000000"/>
            </w:tcBorders>
            <w:shd w:val="clear" w:color="auto" w:fill="auto"/>
          </w:tcPr>
          <w:p w:rsidR="00A93A6C" w:rsidRPr="00A51297" w:rsidRDefault="00A93A6C" w:rsidP="00DA288D">
            <w:pPr>
              <w:suppressAutoHyphens/>
              <w:rPr>
                <w:rFonts w:ascii="Times New Roman" w:hAnsi="Times New Roman"/>
                <w:sz w:val="24"/>
                <w:szCs w:val="24"/>
              </w:rPr>
            </w:pPr>
            <w:r w:rsidRPr="00A51297">
              <w:rPr>
                <w:rFonts w:ascii="Times New Roman" w:hAnsi="Times New Roman"/>
                <w:sz w:val="24"/>
                <w:szCs w:val="24"/>
              </w:rPr>
              <w:t xml:space="preserve">Снижение уровня читательской активности </w:t>
            </w:r>
          </w:p>
        </w:tc>
        <w:tc>
          <w:tcPr>
            <w:tcW w:w="3409" w:type="pct"/>
            <w:tcBorders>
              <w:top w:val="single" w:sz="4" w:space="0" w:color="000000"/>
              <w:left w:val="single" w:sz="4" w:space="0" w:color="000000"/>
              <w:bottom w:val="single" w:sz="4" w:space="0" w:color="000000"/>
              <w:right w:val="single" w:sz="4" w:space="0" w:color="000000"/>
            </w:tcBorders>
            <w:shd w:val="clear" w:color="auto" w:fill="auto"/>
          </w:tcPr>
          <w:p w:rsidR="00A93A6C" w:rsidRPr="00A51297" w:rsidRDefault="00A93A6C" w:rsidP="00DA288D">
            <w:pPr>
              <w:pStyle w:val="af1"/>
              <w:numPr>
                <w:ilvl w:val="0"/>
                <w:numId w:val="25"/>
              </w:numPr>
              <w:suppressAutoHyphens/>
              <w:jc w:val="both"/>
              <w:rPr>
                <w:sz w:val="24"/>
                <w:szCs w:val="24"/>
                <w:lang w:val="ru-RU"/>
              </w:rPr>
            </w:pPr>
            <w:r w:rsidRPr="00A51297">
              <w:rPr>
                <w:sz w:val="24"/>
                <w:szCs w:val="24"/>
                <w:lang w:val="ru-RU"/>
              </w:rPr>
              <w:t>Организация справочно-библиографической работы библиотеки</w:t>
            </w:r>
          </w:p>
          <w:p w:rsidR="00A93A6C" w:rsidRPr="00A51297" w:rsidRDefault="00A93A6C" w:rsidP="00DA288D">
            <w:pPr>
              <w:pStyle w:val="af1"/>
              <w:numPr>
                <w:ilvl w:val="0"/>
                <w:numId w:val="25"/>
              </w:numPr>
              <w:suppressAutoHyphens/>
              <w:jc w:val="both"/>
              <w:rPr>
                <w:sz w:val="24"/>
                <w:szCs w:val="24"/>
                <w:lang w:val="ru-RU"/>
              </w:rPr>
            </w:pPr>
            <w:r w:rsidRPr="00A51297">
              <w:rPr>
                <w:sz w:val="24"/>
                <w:szCs w:val="24"/>
                <w:lang w:val="ru-RU"/>
              </w:rPr>
              <w:t>Расширение просветительской, внеклассной и внеурочной  работы среди обучающихся</w:t>
            </w:r>
          </w:p>
        </w:tc>
      </w:tr>
      <w:tr w:rsidR="00A93A6C" w:rsidRPr="00A51297" w:rsidTr="00DA288D">
        <w:tc>
          <w:tcPr>
            <w:tcW w:w="1591" w:type="pct"/>
            <w:tcBorders>
              <w:top w:val="single" w:sz="4" w:space="0" w:color="000000"/>
              <w:left w:val="single" w:sz="4" w:space="0" w:color="000000"/>
              <w:bottom w:val="single" w:sz="4" w:space="0" w:color="000000"/>
            </w:tcBorders>
            <w:shd w:val="clear" w:color="auto" w:fill="auto"/>
          </w:tcPr>
          <w:p w:rsidR="00A93A6C" w:rsidRPr="00A51297" w:rsidRDefault="00A93A6C" w:rsidP="00DA288D">
            <w:pPr>
              <w:suppressAutoHyphens/>
              <w:jc w:val="both"/>
              <w:rPr>
                <w:rFonts w:ascii="Times New Roman" w:hAnsi="Times New Roman"/>
                <w:sz w:val="24"/>
                <w:szCs w:val="24"/>
              </w:rPr>
            </w:pPr>
            <w:r w:rsidRPr="00A51297">
              <w:rPr>
                <w:rFonts w:ascii="Times New Roman" w:hAnsi="Times New Roman"/>
                <w:sz w:val="24"/>
                <w:szCs w:val="24"/>
              </w:rPr>
              <w:t>Низкий охват горячим питанием в школе</w:t>
            </w:r>
          </w:p>
        </w:tc>
        <w:tc>
          <w:tcPr>
            <w:tcW w:w="3409" w:type="pct"/>
            <w:tcBorders>
              <w:top w:val="single" w:sz="4" w:space="0" w:color="000000"/>
              <w:left w:val="single" w:sz="4" w:space="0" w:color="000000"/>
              <w:bottom w:val="single" w:sz="4" w:space="0" w:color="000000"/>
              <w:right w:val="single" w:sz="4" w:space="0" w:color="000000"/>
            </w:tcBorders>
            <w:shd w:val="clear" w:color="auto" w:fill="auto"/>
          </w:tcPr>
          <w:p w:rsidR="00A93A6C" w:rsidRPr="00A51297" w:rsidRDefault="00A93A6C" w:rsidP="00DA288D">
            <w:pPr>
              <w:pStyle w:val="af1"/>
              <w:numPr>
                <w:ilvl w:val="0"/>
                <w:numId w:val="22"/>
              </w:numPr>
              <w:snapToGrid w:val="0"/>
              <w:rPr>
                <w:sz w:val="24"/>
                <w:szCs w:val="24"/>
                <w:lang w:val="ru-RU"/>
              </w:rPr>
            </w:pPr>
            <w:r w:rsidRPr="00A51297">
              <w:rPr>
                <w:sz w:val="24"/>
                <w:szCs w:val="24"/>
                <w:lang w:val="ru-RU"/>
              </w:rPr>
              <w:t>Повышение охвата питания максимально до 100 %</w:t>
            </w:r>
          </w:p>
          <w:p w:rsidR="00A93A6C" w:rsidRPr="00A51297" w:rsidRDefault="00A93A6C" w:rsidP="00DA288D">
            <w:pPr>
              <w:pStyle w:val="af1"/>
              <w:numPr>
                <w:ilvl w:val="0"/>
                <w:numId w:val="22"/>
              </w:numPr>
              <w:snapToGrid w:val="0"/>
              <w:rPr>
                <w:sz w:val="24"/>
                <w:szCs w:val="24"/>
                <w:lang w:val="ru-RU"/>
              </w:rPr>
            </w:pPr>
            <w:r w:rsidRPr="00A51297">
              <w:rPr>
                <w:sz w:val="24"/>
                <w:szCs w:val="24"/>
                <w:lang w:val="ru-RU"/>
              </w:rPr>
              <w:t>Пропаганда здорового образа жизни и правильного питания</w:t>
            </w:r>
          </w:p>
        </w:tc>
      </w:tr>
      <w:tr w:rsidR="00A93A6C" w:rsidRPr="00A51297" w:rsidTr="00DA288D">
        <w:tc>
          <w:tcPr>
            <w:tcW w:w="1591" w:type="pct"/>
            <w:tcBorders>
              <w:top w:val="single" w:sz="4" w:space="0" w:color="000000"/>
              <w:left w:val="single" w:sz="4" w:space="0" w:color="000000"/>
              <w:bottom w:val="single" w:sz="4" w:space="0" w:color="000000"/>
            </w:tcBorders>
            <w:shd w:val="clear" w:color="auto" w:fill="auto"/>
          </w:tcPr>
          <w:p w:rsidR="00A93A6C" w:rsidRPr="00A51297" w:rsidRDefault="00A93A6C" w:rsidP="00DA288D">
            <w:pPr>
              <w:suppressAutoHyphens/>
              <w:jc w:val="both"/>
              <w:rPr>
                <w:rFonts w:ascii="Times New Roman" w:hAnsi="Times New Roman"/>
                <w:sz w:val="24"/>
                <w:szCs w:val="24"/>
              </w:rPr>
            </w:pPr>
            <w:r w:rsidRPr="00A51297">
              <w:rPr>
                <w:rFonts w:ascii="Times New Roman" w:hAnsi="Times New Roman"/>
                <w:sz w:val="24"/>
                <w:szCs w:val="24"/>
              </w:rPr>
              <w:t>Недостаточная работа с одаренными детьми</w:t>
            </w:r>
          </w:p>
        </w:tc>
        <w:tc>
          <w:tcPr>
            <w:tcW w:w="3409" w:type="pct"/>
            <w:tcBorders>
              <w:top w:val="single" w:sz="4" w:space="0" w:color="000000"/>
              <w:left w:val="single" w:sz="4" w:space="0" w:color="000000"/>
              <w:bottom w:val="single" w:sz="4" w:space="0" w:color="000000"/>
              <w:right w:val="single" w:sz="4" w:space="0" w:color="000000"/>
            </w:tcBorders>
            <w:shd w:val="clear" w:color="auto" w:fill="auto"/>
          </w:tcPr>
          <w:p w:rsidR="00A93A6C" w:rsidRPr="00A51297" w:rsidRDefault="00A93A6C" w:rsidP="00DA288D">
            <w:pPr>
              <w:pStyle w:val="ConsPlusCell"/>
              <w:numPr>
                <w:ilvl w:val="0"/>
                <w:numId w:val="22"/>
              </w:numPr>
              <w:ind w:left="317" w:hanging="317"/>
              <w:rPr>
                <w:rFonts w:ascii="Times New Roman" w:hAnsi="Times New Roman" w:cs="Times New Roman"/>
                <w:sz w:val="24"/>
                <w:szCs w:val="24"/>
              </w:rPr>
            </w:pPr>
            <w:r w:rsidRPr="00A51297">
              <w:rPr>
                <w:rFonts w:ascii="Times New Roman" w:hAnsi="Times New Roman" w:cs="Times New Roman"/>
                <w:sz w:val="24"/>
                <w:szCs w:val="24"/>
              </w:rPr>
              <w:t xml:space="preserve">создание системы работы с одаренными детьми </w:t>
            </w:r>
          </w:p>
          <w:p w:rsidR="00A93A6C" w:rsidRPr="00A51297" w:rsidRDefault="00A93A6C" w:rsidP="00DA288D">
            <w:pPr>
              <w:pStyle w:val="ConsPlusCell"/>
              <w:numPr>
                <w:ilvl w:val="0"/>
                <w:numId w:val="22"/>
              </w:numPr>
              <w:ind w:left="317" w:hanging="317"/>
              <w:rPr>
                <w:rFonts w:ascii="Times New Roman" w:hAnsi="Times New Roman" w:cs="Times New Roman"/>
                <w:sz w:val="24"/>
                <w:szCs w:val="24"/>
              </w:rPr>
            </w:pPr>
            <w:r w:rsidRPr="00A51297">
              <w:rPr>
                <w:rFonts w:ascii="Times New Roman" w:hAnsi="Times New Roman" w:cs="Times New Roman"/>
                <w:sz w:val="24"/>
                <w:szCs w:val="24"/>
              </w:rPr>
              <w:t>обеспечение возможности участия детей в конкурсах, соревнованиях, олимпиадах, турнирах</w:t>
            </w:r>
          </w:p>
        </w:tc>
      </w:tr>
      <w:tr w:rsidR="00A93A6C" w:rsidRPr="00A51297" w:rsidTr="00DA288D">
        <w:tc>
          <w:tcPr>
            <w:tcW w:w="1591" w:type="pct"/>
            <w:tcBorders>
              <w:top w:val="single" w:sz="4" w:space="0" w:color="000000"/>
              <w:left w:val="single" w:sz="4" w:space="0" w:color="000000"/>
              <w:bottom w:val="single" w:sz="4" w:space="0" w:color="000000"/>
            </w:tcBorders>
            <w:shd w:val="clear" w:color="auto" w:fill="auto"/>
          </w:tcPr>
          <w:p w:rsidR="00A93A6C" w:rsidRPr="00A51297" w:rsidRDefault="00A93A6C" w:rsidP="00DA288D">
            <w:pPr>
              <w:suppressAutoHyphens/>
              <w:jc w:val="both"/>
              <w:rPr>
                <w:rFonts w:ascii="Times New Roman" w:hAnsi="Times New Roman"/>
                <w:sz w:val="24"/>
                <w:szCs w:val="24"/>
              </w:rPr>
            </w:pPr>
            <w:r w:rsidRPr="00A51297">
              <w:rPr>
                <w:rFonts w:ascii="Times New Roman" w:hAnsi="Times New Roman"/>
                <w:sz w:val="24"/>
                <w:szCs w:val="24"/>
              </w:rPr>
              <w:t>Недостаточное использование ресурсов дополнительного образования для развития способностей детей</w:t>
            </w:r>
          </w:p>
        </w:tc>
        <w:tc>
          <w:tcPr>
            <w:tcW w:w="3409" w:type="pct"/>
            <w:tcBorders>
              <w:top w:val="single" w:sz="4" w:space="0" w:color="000000"/>
              <w:left w:val="single" w:sz="4" w:space="0" w:color="000000"/>
              <w:bottom w:val="single" w:sz="4" w:space="0" w:color="000000"/>
              <w:right w:val="single" w:sz="4" w:space="0" w:color="000000"/>
            </w:tcBorders>
            <w:shd w:val="clear" w:color="auto" w:fill="auto"/>
          </w:tcPr>
          <w:p w:rsidR="00A93A6C" w:rsidRPr="00A51297" w:rsidRDefault="00A93A6C" w:rsidP="00DA288D">
            <w:pPr>
              <w:pStyle w:val="af1"/>
              <w:numPr>
                <w:ilvl w:val="0"/>
                <w:numId w:val="24"/>
              </w:numPr>
              <w:shd w:val="clear" w:color="auto" w:fill="FAFAFA"/>
              <w:rPr>
                <w:sz w:val="24"/>
                <w:szCs w:val="24"/>
                <w:lang w:val="ru-RU" w:eastAsia="ru-RU" w:bidi="ar-SA"/>
              </w:rPr>
            </w:pPr>
            <w:r w:rsidRPr="00A51297">
              <w:rPr>
                <w:sz w:val="24"/>
                <w:szCs w:val="24"/>
                <w:lang w:val="ru-RU" w:eastAsia="ru-RU" w:bidi="ar-SA"/>
              </w:rPr>
              <w:t>Повышение качества кружковых занятий.</w:t>
            </w:r>
          </w:p>
          <w:p w:rsidR="00A93A6C" w:rsidRPr="00A51297" w:rsidRDefault="00A93A6C" w:rsidP="00DA288D">
            <w:pPr>
              <w:pStyle w:val="af1"/>
              <w:numPr>
                <w:ilvl w:val="0"/>
                <w:numId w:val="24"/>
              </w:numPr>
              <w:shd w:val="clear" w:color="auto" w:fill="FAFAFA"/>
              <w:rPr>
                <w:sz w:val="24"/>
                <w:szCs w:val="24"/>
                <w:lang w:val="ru-RU" w:eastAsia="ru-RU" w:bidi="ar-SA"/>
              </w:rPr>
            </w:pPr>
            <w:r w:rsidRPr="00A51297">
              <w:rPr>
                <w:sz w:val="24"/>
                <w:szCs w:val="24"/>
                <w:lang w:val="ru-RU" w:eastAsia="ru-RU" w:bidi="ar-SA"/>
              </w:rPr>
              <w:t>Развитие детского самоуправления.</w:t>
            </w:r>
          </w:p>
          <w:p w:rsidR="00A93A6C" w:rsidRPr="00A51297" w:rsidRDefault="00A93A6C" w:rsidP="00DA288D">
            <w:pPr>
              <w:pStyle w:val="a"/>
              <w:numPr>
                <w:ilvl w:val="0"/>
                <w:numId w:val="24"/>
              </w:numPr>
              <w:rPr>
                <w:szCs w:val="24"/>
                <w:lang w:eastAsia="ru-RU"/>
              </w:rPr>
            </w:pPr>
            <w:r w:rsidRPr="00A51297">
              <w:rPr>
                <w:szCs w:val="24"/>
                <w:lang w:eastAsia="ru-RU"/>
              </w:rPr>
              <w:t xml:space="preserve">Овладение современными методиками оценки ученического коллектива, отдельной личности </w:t>
            </w:r>
          </w:p>
        </w:tc>
      </w:tr>
    </w:tbl>
    <w:p w:rsidR="00A93A6C" w:rsidRPr="00A51297" w:rsidRDefault="00A93A6C" w:rsidP="00A93A6C">
      <w:pPr>
        <w:jc w:val="center"/>
        <w:rPr>
          <w:rFonts w:ascii="Times New Roman" w:hAnsi="Times New Roman"/>
          <w:sz w:val="24"/>
          <w:szCs w:val="24"/>
        </w:rPr>
      </w:pPr>
    </w:p>
    <w:p w:rsidR="00A93A6C" w:rsidRPr="00A51297" w:rsidRDefault="00A93A6C" w:rsidP="00A93A6C">
      <w:pPr>
        <w:rPr>
          <w:rFonts w:ascii="Times New Roman" w:hAnsi="Times New Roman"/>
          <w:b/>
          <w:sz w:val="24"/>
          <w:szCs w:val="24"/>
        </w:rPr>
      </w:pPr>
      <w:r w:rsidRPr="00A51297">
        <w:rPr>
          <w:rFonts w:ascii="Times New Roman" w:hAnsi="Times New Roman"/>
          <w:sz w:val="24"/>
          <w:szCs w:val="24"/>
        </w:rPr>
        <w:t>Эт</w:t>
      </w:r>
      <w:r w:rsidR="001E5D59">
        <w:rPr>
          <w:rFonts w:ascii="Times New Roman" w:hAnsi="Times New Roman"/>
          <w:sz w:val="24"/>
          <w:szCs w:val="24"/>
        </w:rPr>
        <w:t>и проблемы требуют решения в 2020 – 2021</w:t>
      </w:r>
      <w:r w:rsidRPr="00A51297">
        <w:rPr>
          <w:rFonts w:ascii="Times New Roman" w:hAnsi="Times New Roman"/>
          <w:sz w:val="24"/>
          <w:szCs w:val="24"/>
        </w:rPr>
        <w:t xml:space="preserve">  учебном году. </w:t>
      </w:r>
    </w:p>
    <w:p w:rsidR="00A93A6C" w:rsidRPr="00A51297" w:rsidRDefault="00A93A6C" w:rsidP="00A93A6C">
      <w:pPr>
        <w:jc w:val="both"/>
        <w:rPr>
          <w:rFonts w:ascii="Times New Roman" w:hAnsi="Times New Roman"/>
          <w:b/>
          <w:sz w:val="24"/>
          <w:szCs w:val="24"/>
          <w:u w:val="single"/>
        </w:rPr>
      </w:pPr>
    </w:p>
    <w:p w:rsidR="00A93A6C" w:rsidRPr="00A51297" w:rsidRDefault="00A93A6C" w:rsidP="00A93A6C">
      <w:pPr>
        <w:jc w:val="both"/>
        <w:rPr>
          <w:rFonts w:ascii="Times New Roman" w:hAnsi="Times New Roman"/>
          <w:b/>
          <w:sz w:val="24"/>
          <w:szCs w:val="24"/>
        </w:rPr>
      </w:pPr>
      <w:r>
        <w:rPr>
          <w:rFonts w:ascii="Times New Roman" w:hAnsi="Times New Roman"/>
          <w:b/>
          <w:sz w:val="24"/>
          <w:szCs w:val="24"/>
        </w:rPr>
        <w:tab/>
      </w:r>
      <w:r w:rsidRPr="00A51297">
        <w:rPr>
          <w:rFonts w:ascii="Times New Roman" w:hAnsi="Times New Roman"/>
          <w:b/>
          <w:sz w:val="24"/>
          <w:szCs w:val="24"/>
        </w:rPr>
        <w:t>Методическая тема</w:t>
      </w:r>
      <w:r w:rsidR="001E5D59">
        <w:rPr>
          <w:rFonts w:ascii="Times New Roman" w:hAnsi="Times New Roman"/>
          <w:b/>
          <w:sz w:val="24"/>
          <w:szCs w:val="24"/>
        </w:rPr>
        <w:t xml:space="preserve"> на 2019-2020</w:t>
      </w:r>
      <w:r w:rsidRPr="00A51297">
        <w:rPr>
          <w:rFonts w:ascii="Times New Roman" w:hAnsi="Times New Roman"/>
          <w:b/>
          <w:sz w:val="24"/>
          <w:szCs w:val="24"/>
        </w:rPr>
        <w:t xml:space="preserve"> учебный год</w:t>
      </w:r>
    </w:p>
    <w:p w:rsidR="00A93A6C" w:rsidRPr="00A51297" w:rsidRDefault="00A93A6C" w:rsidP="00A93A6C">
      <w:pPr>
        <w:jc w:val="both"/>
        <w:rPr>
          <w:rFonts w:ascii="Times New Roman" w:hAnsi="Times New Roman"/>
          <w:b/>
          <w:sz w:val="24"/>
          <w:szCs w:val="24"/>
        </w:rPr>
      </w:pP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Создание необходимых условий для успешности участников образовательного процесса на основе инновационного развития школы, сетевого и внутреннего взаимодействия и партнерства в открытом информационном обществе.</w:t>
      </w:r>
    </w:p>
    <w:p w:rsidR="00A93A6C" w:rsidRPr="00A51297" w:rsidRDefault="00A93A6C" w:rsidP="00A93A6C">
      <w:pPr>
        <w:jc w:val="both"/>
        <w:rPr>
          <w:rFonts w:ascii="Times New Roman" w:hAnsi="Times New Roman"/>
          <w:b/>
          <w:sz w:val="24"/>
          <w:szCs w:val="24"/>
        </w:rPr>
      </w:pPr>
      <w:r w:rsidRPr="00A51297">
        <w:rPr>
          <w:rFonts w:ascii="Times New Roman" w:hAnsi="Times New Roman"/>
          <w:sz w:val="24"/>
          <w:szCs w:val="24"/>
        </w:rPr>
        <w:t xml:space="preserve">Педколлектив школы ставит </w:t>
      </w:r>
      <w:r w:rsidRPr="00A51297">
        <w:rPr>
          <w:rFonts w:ascii="Times New Roman" w:hAnsi="Times New Roman"/>
          <w:b/>
          <w:sz w:val="24"/>
          <w:szCs w:val="24"/>
        </w:rPr>
        <w:t xml:space="preserve">цели: </w:t>
      </w:r>
    </w:p>
    <w:p w:rsidR="00A93A6C" w:rsidRPr="00A51297" w:rsidRDefault="00A93A6C" w:rsidP="00A93A6C">
      <w:pPr>
        <w:numPr>
          <w:ilvl w:val="0"/>
          <w:numId w:val="17"/>
        </w:numPr>
        <w:tabs>
          <w:tab w:val="num" w:pos="720"/>
        </w:tabs>
        <w:jc w:val="both"/>
        <w:rPr>
          <w:rFonts w:ascii="Times New Roman" w:hAnsi="Times New Roman"/>
          <w:sz w:val="24"/>
          <w:szCs w:val="24"/>
        </w:rPr>
      </w:pPr>
      <w:r w:rsidRPr="00A51297">
        <w:rPr>
          <w:rFonts w:ascii="Times New Roman" w:hAnsi="Times New Roman"/>
          <w:sz w:val="24"/>
          <w:szCs w:val="24"/>
        </w:rPr>
        <w:t>Формирование успешной личности через приобретение опыта, на основе которого возможно самоопределение и самореализация в открытом информационном обществе</w:t>
      </w:r>
    </w:p>
    <w:p w:rsidR="00A93A6C" w:rsidRPr="00A51297" w:rsidRDefault="00A93A6C" w:rsidP="00A93A6C">
      <w:pPr>
        <w:numPr>
          <w:ilvl w:val="0"/>
          <w:numId w:val="17"/>
        </w:numPr>
        <w:tabs>
          <w:tab w:val="num" w:pos="720"/>
        </w:tabs>
        <w:jc w:val="both"/>
        <w:rPr>
          <w:rFonts w:ascii="Times New Roman" w:hAnsi="Times New Roman"/>
          <w:sz w:val="24"/>
          <w:szCs w:val="24"/>
        </w:rPr>
      </w:pPr>
      <w:r w:rsidRPr="00A51297">
        <w:rPr>
          <w:rFonts w:ascii="Times New Roman" w:hAnsi="Times New Roman"/>
          <w:sz w:val="24"/>
          <w:szCs w:val="24"/>
        </w:rPr>
        <w:lastRenderedPageBreak/>
        <w:t>Осуществление эффективной работы по достижению социальной конкурентоспособности педагогами школы и ее выпускниками.</w:t>
      </w:r>
    </w:p>
    <w:p w:rsidR="00A93A6C" w:rsidRPr="00A51297" w:rsidRDefault="00A93A6C" w:rsidP="00A93A6C">
      <w:pPr>
        <w:numPr>
          <w:ilvl w:val="0"/>
          <w:numId w:val="17"/>
        </w:numPr>
        <w:tabs>
          <w:tab w:val="num" w:pos="720"/>
        </w:tabs>
        <w:jc w:val="both"/>
        <w:rPr>
          <w:rFonts w:ascii="Times New Roman" w:hAnsi="Times New Roman"/>
          <w:sz w:val="24"/>
          <w:szCs w:val="24"/>
        </w:rPr>
      </w:pPr>
      <w:r w:rsidRPr="00A51297">
        <w:rPr>
          <w:rFonts w:ascii="Times New Roman" w:hAnsi="Times New Roman"/>
          <w:sz w:val="24"/>
          <w:szCs w:val="24"/>
        </w:rPr>
        <w:t xml:space="preserve">Осуществление информационного  сопровождения функционирования школы в рамках модернизации системы общего образования </w:t>
      </w:r>
    </w:p>
    <w:p w:rsidR="00A93A6C" w:rsidRPr="00A51297" w:rsidRDefault="00A93A6C" w:rsidP="00A93A6C">
      <w:pPr>
        <w:ind w:left="360"/>
        <w:jc w:val="both"/>
        <w:rPr>
          <w:rFonts w:ascii="Times New Roman" w:hAnsi="Times New Roman"/>
          <w:sz w:val="24"/>
          <w:szCs w:val="24"/>
        </w:rPr>
      </w:pPr>
    </w:p>
    <w:p w:rsidR="00A93A6C" w:rsidRPr="00A51297" w:rsidRDefault="00A93A6C" w:rsidP="00A93A6C">
      <w:pPr>
        <w:rPr>
          <w:rFonts w:ascii="Times New Roman" w:hAnsi="Times New Roman"/>
          <w:b/>
          <w:sz w:val="24"/>
          <w:szCs w:val="24"/>
        </w:rPr>
      </w:pPr>
      <w:r>
        <w:rPr>
          <w:rFonts w:ascii="Times New Roman" w:hAnsi="Times New Roman"/>
          <w:b/>
          <w:sz w:val="24"/>
          <w:szCs w:val="24"/>
        </w:rPr>
        <w:tab/>
      </w:r>
      <w:r w:rsidR="001E5D59">
        <w:rPr>
          <w:rFonts w:ascii="Times New Roman" w:hAnsi="Times New Roman"/>
          <w:b/>
          <w:sz w:val="24"/>
          <w:szCs w:val="24"/>
        </w:rPr>
        <w:t>Задачи на 2020–2021</w:t>
      </w:r>
      <w:r w:rsidRPr="00A51297">
        <w:rPr>
          <w:rFonts w:ascii="Times New Roman" w:hAnsi="Times New Roman"/>
          <w:b/>
          <w:sz w:val="24"/>
          <w:szCs w:val="24"/>
        </w:rPr>
        <w:t xml:space="preserve"> учебный год для педагогической работы:</w:t>
      </w:r>
    </w:p>
    <w:p w:rsidR="00A93A6C" w:rsidRPr="00A51297" w:rsidRDefault="00A93A6C" w:rsidP="00A93A6C">
      <w:pPr>
        <w:rPr>
          <w:rFonts w:ascii="Times New Roman" w:hAnsi="Times New Roman"/>
          <w:b/>
          <w:sz w:val="24"/>
          <w:szCs w:val="24"/>
        </w:rPr>
      </w:pPr>
    </w:p>
    <w:p w:rsidR="00A93A6C" w:rsidRPr="00A51297" w:rsidRDefault="00A93A6C" w:rsidP="00A93A6C">
      <w:pPr>
        <w:numPr>
          <w:ilvl w:val="0"/>
          <w:numId w:val="13"/>
        </w:numPr>
        <w:jc w:val="both"/>
        <w:rPr>
          <w:rFonts w:ascii="Times New Roman" w:hAnsi="Times New Roman"/>
          <w:sz w:val="24"/>
          <w:szCs w:val="24"/>
        </w:rPr>
      </w:pPr>
      <w:r w:rsidRPr="00A51297">
        <w:rPr>
          <w:rFonts w:ascii="Times New Roman" w:hAnsi="Times New Roman"/>
          <w:sz w:val="24"/>
          <w:szCs w:val="24"/>
        </w:rPr>
        <w:t>Продолжить работу по повышению качества знаний.</w:t>
      </w:r>
    </w:p>
    <w:p w:rsidR="00A93A6C" w:rsidRPr="00A51297" w:rsidRDefault="00A93A6C" w:rsidP="00A93A6C">
      <w:pPr>
        <w:numPr>
          <w:ilvl w:val="0"/>
          <w:numId w:val="13"/>
        </w:numPr>
        <w:jc w:val="both"/>
        <w:rPr>
          <w:rFonts w:ascii="Times New Roman" w:hAnsi="Times New Roman"/>
          <w:sz w:val="24"/>
          <w:szCs w:val="24"/>
        </w:rPr>
      </w:pPr>
      <w:r w:rsidRPr="00A51297">
        <w:rPr>
          <w:rFonts w:ascii="Times New Roman" w:hAnsi="Times New Roman"/>
          <w:bCs/>
          <w:sz w:val="24"/>
          <w:szCs w:val="24"/>
        </w:rPr>
        <w:t>П</w:t>
      </w:r>
      <w:r w:rsidRPr="00A51297">
        <w:rPr>
          <w:rFonts w:ascii="Times New Roman" w:hAnsi="Times New Roman"/>
          <w:sz w:val="24"/>
          <w:szCs w:val="24"/>
        </w:rPr>
        <w:t>овысить персональную ответственность каждого учителя и классного руководителя за результат своей работы.</w:t>
      </w:r>
    </w:p>
    <w:p w:rsidR="00A93A6C" w:rsidRPr="00A51297" w:rsidRDefault="00A93A6C" w:rsidP="00A93A6C">
      <w:pPr>
        <w:numPr>
          <w:ilvl w:val="0"/>
          <w:numId w:val="13"/>
        </w:numPr>
        <w:jc w:val="both"/>
        <w:rPr>
          <w:rFonts w:ascii="Times New Roman" w:hAnsi="Times New Roman"/>
          <w:sz w:val="24"/>
          <w:szCs w:val="24"/>
        </w:rPr>
      </w:pPr>
      <w:r w:rsidRPr="00A51297">
        <w:rPr>
          <w:rFonts w:ascii="Times New Roman" w:hAnsi="Times New Roman"/>
          <w:sz w:val="24"/>
          <w:szCs w:val="24"/>
        </w:rPr>
        <w:t>Учителям-предметникам откорректировать планы работы с учетом резерва обучающихся, имеющих одну «3».</w:t>
      </w:r>
    </w:p>
    <w:p w:rsidR="00A93A6C" w:rsidRPr="00A51297" w:rsidRDefault="00A93A6C" w:rsidP="00A93A6C">
      <w:pPr>
        <w:numPr>
          <w:ilvl w:val="0"/>
          <w:numId w:val="13"/>
        </w:numPr>
        <w:jc w:val="both"/>
        <w:rPr>
          <w:rFonts w:ascii="Times New Roman" w:hAnsi="Times New Roman"/>
          <w:sz w:val="24"/>
          <w:szCs w:val="24"/>
        </w:rPr>
      </w:pPr>
      <w:r w:rsidRPr="00A51297">
        <w:rPr>
          <w:rFonts w:ascii="Times New Roman" w:hAnsi="Times New Roman"/>
          <w:sz w:val="24"/>
          <w:szCs w:val="24"/>
        </w:rPr>
        <w:t xml:space="preserve">Учителям-предметникам составить и утвердить на МО следующие планы: </w:t>
      </w:r>
    </w:p>
    <w:p w:rsidR="00A93A6C" w:rsidRPr="00A51297" w:rsidRDefault="00A93A6C" w:rsidP="00A93A6C">
      <w:pPr>
        <w:numPr>
          <w:ilvl w:val="0"/>
          <w:numId w:val="14"/>
        </w:numPr>
        <w:jc w:val="both"/>
        <w:rPr>
          <w:rFonts w:ascii="Times New Roman" w:hAnsi="Times New Roman"/>
          <w:sz w:val="24"/>
          <w:szCs w:val="24"/>
        </w:rPr>
      </w:pPr>
      <w:r w:rsidRPr="00A51297">
        <w:rPr>
          <w:rFonts w:ascii="Times New Roman" w:hAnsi="Times New Roman"/>
          <w:sz w:val="24"/>
          <w:szCs w:val="24"/>
        </w:rPr>
        <w:t>ликвидация пробелов у слабоуспевающих детей;</w:t>
      </w:r>
    </w:p>
    <w:p w:rsidR="00A93A6C" w:rsidRPr="00A51297" w:rsidRDefault="00A93A6C" w:rsidP="00A93A6C">
      <w:pPr>
        <w:numPr>
          <w:ilvl w:val="0"/>
          <w:numId w:val="14"/>
        </w:numPr>
        <w:jc w:val="both"/>
        <w:rPr>
          <w:rFonts w:ascii="Times New Roman" w:hAnsi="Times New Roman"/>
          <w:sz w:val="24"/>
          <w:szCs w:val="24"/>
        </w:rPr>
      </w:pPr>
      <w:r w:rsidRPr="00A51297">
        <w:rPr>
          <w:rFonts w:ascii="Times New Roman" w:hAnsi="Times New Roman"/>
          <w:sz w:val="24"/>
          <w:szCs w:val="24"/>
        </w:rPr>
        <w:t>основные направления работы по улучшению качества подготовки учащихся к ОГЭ, ЕГЭ.</w:t>
      </w:r>
    </w:p>
    <w:p w:rsidR="00A93A6C" w:rsidRPr="00A51297" w:rsidRDefault="00A93A6C" w:rsidP="00A93A6C">
      <w:pPr>
        <w:numPr>
          <w:ilvl w:val="0"/>
          <w:numId w:val="13"/>
        </w:numPr>
        <w:jc w:val="both"/>
        <w:rPr>
          <w:rFonts w:ascii="Times New Roman" w:hAnsi="Times New Roman"/>
          <w:sz w:val="24"/>
          <w:szCs w:val="24"/>
        </w:rPr>
      </w:pPr>
      <w:r w:rsidRPr="00A51297">
        <w:rPr>
          <w:rFonts w:ascii="Times New Roman" w:hAnsi="Times New Roman"/>
          <w:sz w:val="24"/>
          <w:szCs w:val="24"/>
        </w:rPr>
        <w:t>Руководителей МО, учителей-предметников заслушивать о результатах выполнения данных планов на МС в течение года.</w:t>
      </w:r>
    </w:p>
    <w:p w:rsidR="00A93A6C" w:rsidRPr="00A51297" w:rsidRDefault="00A93A6C" w:rsidP="00A93A6C">
      <w:pPr>
        <w:numPr>
          <w:ilvl w:val="0"/>
          <w:numId w:val="13"/>
        </w:numPr>
        <w:jc w:val="both"/>
        <w:rPr>
          <w:rFonts w:ascii="Times New Roman" w:hAnsi="Times New Roman"/>
          <w:sz w:val="24"/>
          <w:szCs w:val="24"/>
        </w:rPr>
      </w:pPr>
      <w:r w:rsidRPr="00A51297">
        <w:rPr>
          <w:rFonts w:ascii="Times New Roman" w:hAnsi="Times New Roman"/>
          <w:sz w:val="24"/>
          <w:szCs w:val="24"/>
        </w:rPr>
        <w:t>Заместителям директора  осуществлять контроль, как в форме инспектирования, так и в форме оказания методической помощи. В системе проводить внешнюю экспертизу.</w:t>
      </w:r>
    </w:p>
    <w:p w:rsidR="00A93A6C" w:rsidRPr="00A51297" w:rsidRDefault="00A93A6C" w:rsidP="00A93A6C">
      <w:pPr>
        <w:numPr>
          <w:ilvl w:val="0"/>
          <w:numId w:val="13"/>
        </w:numPr>
        <w:jc w:val="both"/>
        <w:rPr>
          <w:rFonts w:ascii="Times New Roman" w:hAnsi="Times New Roman"/>
          <w:b/>
          <w:sz w:val="24"/>
          <w:szCs w:val="24"/>
        </w:rPr>
      </w:pPr>
      <w:r w:rsidRPr="00A51297">
        <w:rPr>
          <w:rFonts w:ascii="Times New Roman" w:hAnsi="Times New Roman"/>
          <w:sz w:val="24"/>
          <w:szCs w:val="24"/>
        </w:rPr>
        <w:t xml:space="preserve">Для изучения эффективности воспитательной системы классным  руководителям, изучать и использовать различные методиками оценки ученического коллектива, отдельной личности и включать их в анализ работы. </w:t>
      </w:r>
    </w:p>
    <w:p w:rsidR="00A93A6C" w:rsidRPr="00A51297" w:rsidRDefault="00A93A6C" w:rsidP="00A93A6C">
      <w:pPr>
        <w:numPr>
          <w:ilvl w:val="0"/>
          <w:numId w:val="13"/>
        </w:numPr>
        <w:tabs>
          <w:tab w:val="num" w:pos="720"/>
        </w:tabs>
        <w:jc w:val="both"/>
        <w:rPr>
          <w:rFonts w:ascii="Times New Roman" w:hAnsi="Times New Roman"/>
          <w:sz w:val="24"/>
          <w:szCs w:val="24"/>
        </w:rPr>
      </w:pPr>
      <w:r w:rsidRPr="00A51297">
        <w:rPr>
          <w:rFonts w:ascii="Times New Roman" w:hAnsi="Times New Roman"/>
          <w:sz w:val="24"/>
          <w:szCs w:val="24"/>
        </w:rPr>
        <w:t>Повысить спортивные достижения обучающихся через увеличение спортивно-оздоровительной работы в школе.</w:t>
      </w:r>
    </w:p>
    <w:p w:rsidR="00A93A6C" w:rsidRPr="00A51297" w:rsidRDefault="00A93A6C" w:rsidP="00A93A6C">
      <w:pPr>
        <w:numPr>
          <w:ilvl w:val="0"/>
          <w:numId w:val="13"/>
        </w:numPr>
        <w:tabs>
          <w:tab w:val="num" w:pos="720"/>
        </w:tabs>
        <w:jc w:val="both"/>
        <w:rPr>
          <w:rFonts w:ascii="Times New Roman" w:hAnsi="Times New Roman"/>
          <w:sz w:val="24"/>
          <w:szCs w:val="24"/>
        </w:rPr>
      </w:pPr>
      <w:r w:rsidRPr="00A51297">
        <w:rPr>
          <w:rFonts w:ascii="Times New Roman" w:hAnsi="Times New Roman"/>
          <w:sz w:val="24"/>
          <w:szCs w:val="24"/>
        </w:rPr>
        <w:t>Постоянно проводить работу по формированию успешной личности через приобретение опыта, на основе которого возможно самоопределение и самореализация в открытом информационном обществе.</w:t>
      </w:r>
    </w:p>
    <w:p w:rsidR="00A93A6C" w:rsidRPr="00A51297" w:rsidRDefault="00A93A6C" w:rsidP="00A93A6C">
      <w:pPr>
        <w:numPr>
          <w:ilvl w:val="0"/>
          <w:numId w:val="13"/>
        </w:numPr>
        <w:tabs>
          <w:tab w:val="num" w:pos="720"/>
        </w:tabs>
        <w:jc w:val="both"/>
        <w:rPr>
          <w:rFonts w:ascii="Times New Roman" w:hAnsi="Times New Roman"/>
          <w:sz w:val="24"/>
          <w:szCs w:val="24"/>
        </w:rPr>
      </w:pPr>
      <w:r w:rsidRPr="00A51297">
        <w:rPr>
          <w:rFonts w:ascii="Times New Roman" w:hAnsi="Times New Roman"/>
          <w:sz w:val="24"/>
          <w:szCs w:val="24"/>
        </w:rPr>
        <w:t>Постоянно осуществлять информационное  сопровождение открытость функционирования школы в рамках модернизации системы общего образования и пропаганды антикоррупционного мировоззрения.</w:t>
      </w:r>
    </w:p>
    <w:p w:rsidR="00A93A6C" w:rsidRPr="00A51297" w:rsidRDefault="00A93A6C" w:rsidP="00A93A6C">
      <w:pPr>
        <w:rPr>
          <w:rFonts w:ascii="Times New Roman" w:hAnsi="Times New Roman"/>
          <w:b/>
          <w:sz w:val="24"/>
          <w:szCs w:val="24"/>
        </w:rPr>
      </w:pPr>
    </w:p>
    <w:p w:rsidR="00A93A6C" w:rsidRPr="00A51297" w:rsidRDefault="00A93A6C" w:rsidP="00A93A6C">
      <w:pPr>
        <w:jc w:val="center"/>
        <w:outlineLvl w:val="0"/>
        <w:rPr>
          <w:rFonts w:ascii="Times New Roman" w:hAnsi="Times New Roman"/>
          <w:b/>
          <w:sz w:val="24"/>
          <w:szCs w:val="24"/>
          <w:u w:val="single"/>
        </w:rPr>
      </w:pPr>
      <w:r w:rsidRPr="00A51297">
        <w:rPr>
          <w:rFonts w:ascii="Times New Roman" w:hAnsi="Times New Roman"/>
          <w:b/>
          <w:sz w:val="24"/>
          <w:szCs w:val="24"/>
          <w:u w:val="single"/>
        </w:rPr>
        <w:t>ЧАСТЬ № 2.</w:t>
      </w:r>
    </w:p>
    <w:p w:rsidR="00A93A6C" w:rsidRPr="00A51297" w:rsidRDefault="00A93A6C" w:rsidP="00A93A6C">
      <w:pPr>
        <w:pStyle w:val="8"/>
        <w:spacing w:before="0"/>
        <w:jc w:val="center"/>
        <w:rPr>
          <w:rFonts w:ascii="Times New Roman" w:hAnsi="Times New Roman"/>
          <w:b/>
          <w:bCs/>
          <w:color w:val="auto"/>
          <w:sz w:val="24"/>
          <w:szCs w:val="24"/>
        </w:rPr>
      </w:pPr>
    </w:p>
    <w:p w:rsidR="00A93A6C" w:rsidRPr="00A51297" w:rsidRDefault="00A93A6C" w:rsidP="00A93A6C">
      <w:pPr>
        <w:pStyle w:val="8"/>
        <w:spacing w:before="0"/>
        <w:jc w:val="center"/>
        <w:rPr>
          <w:rFonts w:ascii="Times New Roman" w:hAnsi="Times New Roman"/>
          <w:b/>
          <w:bCs/>
          <w:color w:val="auto"/>
          <w:sz w:val="24"/>
          <w:szCs w:val="24"/>
        </w:rPr>
      </w:pPr>
      <w:r w:rsidRPr="00A51297">
        <w:rPr>
          <w:rFonts w:ascii="Times New Roman" w:hAnsi="Times New Roman"/>
          <w:b/>
          <w:bCs/>
          <w:color w:val="auto"/>
          <w:sz w:val="24"/>
          <w:szCs w:val="24"/>
        </w:rPr>
        <w:t>Анализ методической   работы за  201</w:t>
      </w:r>
      <w:r w:rsidR="001E5D59">
        <w:rPr>
          <w:rFonts w:ascii="Times New Roman" w:hAnsi="Times New Roman"/>
          <w:b/>
          <w:bCs/>
          <w:color w:val="auto"/>
          <w:sz w:val="24"/>
          <w:szCs w:val="24"/>
        </w:rPr>
        <w:t>9-2020</w:t>
      </w:r>
      <w:r w:rsidRPr="00A51297">
        <w:rPr>
          <w:rFonts w:ascii="Times New Roman" w:hAnsi="Times New Roman"/>
          <w:b/>
          <w:bCs/>
          <w:color w:val="auto"/>
          <w:sz w:val="24"/>
          <w:szCs w:val="24"/>
        </w:rPr>
        <w:t xml:space="preserve"> учебный год</w:t>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Основная цель: подведение итогов и анализ результатов работы методического совета за отчетный период. Основными источниками получения нижеизложенной информации являются анализы работы методических объединений.</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Методическая тема школы: </w:t>
      </w:r>
    </w:p>
    <w:p w:rsidR="00A93A6C" w:rsidRPr="00A51297" w:rsidRDefault="00A93A6C" w:rsidP="00A93A6C">
      <w:pPr>
        <w:jc w:val="both"/>
        <w:rPr>
          <w:rFonts w:ascii="Times New Roman" w:hAnsi="Times New Roman"/>
          <w:sz w:val="24"/>
          <w:szCs w:val="24"/>
        </w:rPr>
      </w:pPr>
      <w:r w:rsidRPr="00A51297">
        <w:rPr>
          <w:rFonts w:ascii="Times New Roman" w:hAnsi="Times New Roman"/>
          <w:color w:val="000000"/>
          <w:sz w:val="24"/>
          <w:szCs w:val="24"/>
          <w:shd w:val="clear" w:color="auto" w:fill="FFFFFF"/>
        </w:rPr>
        <w:t>Создание необходимых условий для успешности участников образовательного процесса на основе инновационного развития школы,</w:t>
      </w:r>
      <w:r w:rsidRPr="00A51297">
        <w:rPr>
          <w:rStyle w:val="apple-converted-space"/>
          <w:rFonts w:ascii="Times New Roman" w:hAnsi="Times New Roman"/>
          <w:color w:val="000000"/>
          <w:sz w:val="24"/>
          <w:szCs w:val="24"/>
          <w:shd w:val="clear" w:color="auto" w:fill="FFFFFF"/>
        </w:rPr>
        <w:t> </w:t>
      </w:r>
      <w:r w:rsidRPr="00A51297">
        <w:rPr>
          <w:rFonts w:ascii="Times New Roman" w:hAnsi="Times New Roman"/>
          <w:color w:val="000000"/>
          <w:sz w:val="24"/>
          <w:szCs w:val="24"/>
          <w:u w:val="single"/>
          <w:shd w:val="clear" w:color="auto" w:fill="FFFFFF"/>
        </w:rPr>
        <w:t>сетевого и внутреннего взаимодействия и партнерства</w:t>
      </w:r>
      <w:r w:rsidRPr="00A51297">
        <w:rPr>
          <w:rStyle w:val="apple-converted-space"/>
          <w:rFonts w:ascii="Times New Roman" w:hAnsi="Times New Roman"/>
          <w:color w:val="000000"/>
          <w:sz w:val="24"/>
          <w:szCs w:val="24"/>
          <w:shd w:val="clear" w:color="auto" w:fill="FFFFFF"/>
        </w:rPr>
        <w:t> </w:t>
      </w:r>
      <w:r w:rsidRPr="00A51297">
        <w:rPr>
          <w:rFonts w:ascii="Times New Roman" w:hAnsi="Times New Roman"/>
          <w:color w:val="000000"/>
          <w:sz w:val="24"/>
          <w:szCs w:val="24"/>
          <w:shd w:val="clear" w:color="auto" w:fill="FFFFFF"/>
        </w:rPr>
        <w:t>в открытом информационном обществе.</w:t>
      </w:r>
    </w:p>
    <w:p w:rsidR="00A93A6C" w:rsidRPr="00A51297" w:rsidRDefault="00A93A6C" w:rsidP="00A93A6C">
      <w:pPr>
        <w:jc w:val="both"/>
        <w:rPr>
          <w:rFonts w:ascii="Times New Roman" w:hAnsi="Times New Roman"/>
          <w:sz w:val="24"/>
          <w:szCs w:val="24"/>
          <w:u w:val="single"/>
        </w:rPr>
      </w:pPr>
      <w:r w:rsidRPr="00A51297">
        <w:rPr>
          <w:rFonts w:ascii="Times New Roman" w:hAnsi="Times New Roman"/>
          <w:sz w:val="24"/>
          <w:szCs w:val="24"/>
          <w:u w:val="single"/>
        </w:rPr>
        <w:t>Цели:</w:t>
      </w:r>
    </w:p>
    <w:p w:rsidR="00A93A6C" w:rsidRPr="00A51297" w:rsidRDefault="00A93A6C" w:rsidP="00A93A6C">
      <w:pPr>
        <w:numPr>
          <w:ilvl w:val="0"/>
          <w:numId w:val="27"/>
        </w:numPr>
        <w:jc w:val="both"/>
        <w:rPr>
          <w:rFonts w:ascii="Times New Roman" w:hAnsi="Times New Roman"/>
          <w:sz w:val="24"/>
          <w:szCs w:val="24"/>
        </w:rPr>
      </w:pPr>
      <w:r w:rsidRPr="00A51297">
        <w:rPr>
          <w:rFonts w:ascii="Times New Roman" w:hAnsi="Times New Roman"/>
          <w:sz w:val="24"/>
          <w:szCs w:val="24"/>
        </w:rPr>
        <w:t>Включение всех потенциальных, социальных партнеров в оказании компетентной помощи ребёнку и школе.</w:t>
      </w:r>
    </w:p>
    <w:p w:rsidR="00A93A6C" w:rsidRPr="00A51297" w:rsidRDefault="00A93A6C" w:rsidP="00A93A6C">
      <w:pPr>
        <w:numPr>
          <w:ilvl w:val="0"/>
          <w:numId w:val="27"/>
        </w:numPr>
        <w:jc w:val="both"/>
        <w:rPr>
          <w:rFonts w:ascii="Times New Roman" w:hAnsi="Times New Roman"/>
          <w:sz w:val="24"/>
          <w:szCs w:val="24"/>
        </w:rPr>
      </w:pPr>
      <w:r w:rsidRPr="00A51297">
        <w:rPr>
          <w:rFonts w:ascii="Times New Roman" w:hAnsi="Times New Roman"/>
          <w:sz w:val="24"/>
          <w:szCs w:val="24"/>
        </w:rPr>
        <w:t>Создание условий для получения среднего образования учащимися в разных формах обучения, непрерывного образования и самообразования педагогов, повышения их квалификации, проявления и раскрытия интересов, склонностей и способностей подростков.</w:t>
      </w:r>
    </w:p>
    <w:p w:rsidR="00A93A6C" w:rsidRPr="00A51297" w:rsidRDefault="00A93A6C" w:rsidP="00A93A6C">
      <w:pPr>
        <w:numPr>
          <w:ilvl w:val="0"/>
          <w:numId w:val="27"/>
        </w:numPr>
        <w:jc w:val="both"/>
        <w:rPr>
          <w:rFonts w:ascii="Times New Roman" w:hAnsi="Times New Roman"/>
          <w:sz w:val="24"/>
          <w:szCs w:val="24"/>
        </w:rPr>
      </w:pPr>
      <w:r w:rsidRPr="00A51297">
        <w:rPr>
          <w:rFonts w:ascii="Times New Roman" w:hAnsi="Times New Roman"/>
          <w:sz w:val="24"/>
          <w:szCs w:val="24"/>
        </w:rPr>
        <w:t>Активизация урочной и внеурочной познавательной деятельности.</w:t>
      </w:r>
    </w:p>
    <w:p w:rsidR="00A93A6C" w:rsidRPr="00A51297" w:rsidRDefault="00A93A6C" w:rsidP="00A93A6C">
      <w:pPr>
        <w:numPr>
          <w:ilvl w:val="0"/>
          <w:numId w:val="27"/>
        </w:numPr>
        <w:jc w:val="both"/>
        <w:rPr>
          <w:rFonts w:ascii="Times New Roman" w:hAnsi="Times New Roman"/>
          <w:sz w:val="24"/>
          <w:szCs w:val="24"/>
        </w:rPr>
      </w:pPr>
      <w:r w:rsidRPr="00A51297">
        <w:rPr>
          <w:rFonts w:ascii="Times New Roman" w:hAnsi="Times New Roman"/>
          <w:sz w:val="24"/>
          <w:szCs w:val="24"/>
        </w:rPr>
        <w:t>Соблюдение прав ребенка, сохранение здоровья, индивидуальное развитие ребенка.</w:t>
      </w:r>
    </w:p>
    <w:p w:rsidR="00A93A6C" w:rsidRPr="00A51297" w:rsidRDefault="00A93A6C" w:rsidP="00A93A6C">
      <w:pPr>
        <w:numPr>
          <w:ilvl w:val="0"/>
          <w:numId w:val="27"/>
        </w:numPr>
        <w:jc w:val="both"/>
        <w:rPr>
          <w:rFonts w:ascii="Times New Roman" w:hAnsi="Times New Roman"/>
          <w:sz w:val="24"/>
          <w:szCs w:val="24"/>
        </w:rPr>
      </w:pPr>
      <w:r w:rsidRPr="00A51297">
        <w:rPr>
          <w:rFonts w:ascii="Times New Roman" w:hAnsi="Times New Roman"/>
          <w:sz w:val="24"/>
          <w:szCs w:val="24"/>
        </w:rPr>
        <w:t>Компьютеризация учебного процесса.</w:t>
      </w:r>
    </w:p>
    <w:p w:rsidR="00A93A6C" w:rsidRPr="00A51297" w:rsidRDefault="00A93A6C" w:rsidP="00A93A6C">
      <w:pPr>
        <w:ind w:left="720"/>
        <w:jc w:val="both"/>
        <w:rPr>
          <w:rFonts w:ascii="Times New Roman" w:hAnsi="Times New Roman"/>
          <w:sz w:val="24"/>
          <w:szCs w:val="24"/>
        </w:rPr>
      </w:pPr>
    </w:p>
    <w:p w:rsidR="00A93A6C" w:rsidRPr="00A51297" w:rsidRDefault="00A93A6C" w:rsidP="00A93A6C">
      <w:pPr>
        <w:shd w:val="clear" w:color="auto" w:fill="FFFFFF"/>
        <w:jc w:val="center"/>
        <w:rPr>
          <w:rFonts w:ascii="Times New Roman" w:hAnsi="Times New Roman"/>
          <w:color w:val="000000"/>
          <w:sz w:val="24"/>
          <w:szCs w:val="24"/>
        </w:rPr>
      </w:pPr>
      <w:r w:rsidRPr="00A51297">
        <w:rPr>
          <w:rFonts w:ascii="Times New Roman" w:hAnsi="Times New Roman"/>
          <w:b/>
          <w:bCs/>
          <w:color w:val="000000"/>
          <w:sz w:val="24"/>
          <w:szCs w:val="24"/>
        </w:rPr>
        <w:lastRenderedPageBreak/>
        <w:t>Миссия школы:</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Мы создаем условия для успешной социализации личности и открываем возможности для ее карьерного роста через непрерывное образование, гражданское воспитание, творческое развитие и партнерскую интеграцию.</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                       </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b/>
          <w:bCs/>
          <w:color w:val="000000"/>
          <w:sz w:val="24"/>
          <w:szCs w:val="24"/>
        </w:rPr>
        <w:t>Принципы образовательной политики школы:</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1. Принципы открытости образовательной среды школы.</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2. Принцип свободы выбора.</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3. Принцип гуманизации.</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4. Принцип педагогической поддержки.</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5. Принцип природосообразности.</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6. Принцип культуросообразности.</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7. Непрерывность образования.</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8. Принцип вариативности.</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9. Принцип сочетания инновационности и стабильности.</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 </w:t>
      </w:r>
    </w:p>
    <w:p w:rsidR="00A93A6C" w:rsidRPr="00A51297" w:rsidRDefault="00A93A6C" w:rsidP="00A93A6C">
      <w:pPr>
        <w:shd w:val="clear" w:color="auto" w:fill="FFFFFF"/>
        <w:rPr>
          <w:rFonts w:ascii="Times New Roman" w:hAnsi="Times New Roman"/>
          <w:color w:val="000000"/>
          <w:sz w:val="24"/>
          <w:szCs w:val="24"/>
        </w:rPr>
      </w:pPr>
      <w:r>
        <w:rPr>
          <w:rFonts w:ascii="Times New Roman" w:hAnsi="Times New Roman"/>
          <w:b/>
          <w:bCs/>
          <w:color w:val="000000"/>
          <w:sz w:val="24"/>
          <w:szCs w:val="24"/>
        </w:rPr>
        <w:tab/>
      </w:r>
      <w:r w:rsidRPr="00A51297">
        <w:rPr>
          <w:rFonts w:ascii="Times New Roman" w:hAnsi="Times New Roman"/>
          <w:b/>
          <w:bCs/>
          <w:color w:val="000000"/>
          <w:sz w:val="24"/>
          <w:szCs w:val="24"/>
        </w:rPr>
        <w:t>Приоритетными направлениями развития школы являются:</w:t>
      </w:r>
    </w:p>
    <w:p w:rsidR="00A93A6C" w:rsidRPr="00A51297" w:rsidRDefault="00A93A6C" w:rsidP="00A93A6C">
      <w:pPr>
        <w:pStyle w:val="af1"/>
        <w:numPr>
          <w:ilvl w:val="0"/>
          <w:numId w:val="28"/>
        </w:numPr>
        <w:shd w:val="clear" w:color="auto" w:fill="FFFFFF"/>
        <w:jc w:val="both"/>
        <w:rPr>
          <w:color w:val="000000"/>
          <w:sz w:val="24"/>
          <w:szCs w:val="24"/>
          <w:lang w:val="ru-RU"/>
        </w:rPr>
      </w:pPr>
      <w:r w:rsidRPr="00A51297">
        <w:rPr>
          <w:color w:val="000000"/>
          <w:sz w:val="24"/>
          <w:szCs w:val="24"/>
          <w:lang w:val="ru-RU"/>
        </w:rPr>
        <w:t>в отношении учащихся – развитие предпрофильной подготовки, поддержка мотивации учения учащихся, социализация личности школьника;</w:t>
      </w:r>
    </w:p>
    <w:p w:rsidR="00A93A6C" w:rsidRPr="00A51297" w:rsidRDefault="00A93A6C" w:rsidP="00A93A6C">
      <w:pPr>
        <w:pStyle w:val="af1"/>
        <w:numPr>
          <w:ilvl w:val="0"/>
          <w:numId w:val="28"/>
        </w:numPr>
        <w:shd w:val="clear" w:color="auto" w:fill="FFFFFF"/>
        <w:jc w:val="both"/>
        <w:rPr>
          <w:color w:val="000000"/>
          <w:sz w:val="24"/>
          <w:szCs w:val="24"/>
          <w:lang w:val="ru-RU"/>
        </w:rPr>
      </w:pPr>
      <w:r w:rsidRPr="00A51297">
        <w:rPr>
          <w:color w:val="000000"/>
          <w:sz w:val="24"/>
          <w:szCs w:val="24"/>
          <w:lang w:val="ru-RU"/>
        </w:rPr>
        <w:t>в отношении педагогического коллектива - повышение квалификации педагогов, модернизация методической работы, внедрение в образовательный процесс современных педагогических технологий;</w:t>
      </w:r>
    </w:p>
    <w:p w:rsidR="00A93A6C" w:rsidRPr="00A51297" w:rsidRDefault="00A93A6C" w:rsidP="00A93A6C">
      <w:pPr>
        <w:pStyle w:val="af1"/>
        <w:numPr>
          <w:ilvl w:val="0"/>
          <w:numId w:val="28"/>
        </w:numPr>
        <w:shd w:val="clear" w:color="auto" w:fill="FFFFFF"/>
        <w:jc w:val="both"/>
        <w:rPr>
          <w:color w:val="000000"/>
          <w:sz w:val="24"/>
          <w:szCs w:val="24"/>
          <w:lang w:val="ru-RU"/>
        </w:rPr>
      </w:pPr>
      <w:r w:rsidRPr="00A51297">
        <w:rPr>
          <w:color w:val="000000"/>
          <w:sz w:val="24"/>
          <w:szCs w:val="24"/>
          <w:lang w:val="ru-RU"/>
        </w:rPr>
        <w:t>в отношении социального окружения - формирование соответствующего имиджа школы в глазах потенциальных потребителей услуг;</w:t>
      </w:r>
    </w:p>
    <w:p w:rsidR="00A93A6C" w:rsidRPr="00A51297" w:rsidRDefault="00A93A6C" w:rsidP="00A93A6C">
      <w:pPr>
        <w:jc w:val="both"/>
        <w:rPr>
          <w:rFonts w:ascii="Times New Roman" w:hAnsi="Times New Roman"/>
          <w:b/>
          <w:sz w:val="24"/>
          <w:szCs w:val="24"/>
        </w:rPr>
      </w:pPr>
    </w:p>
    <w:p w:rsidR="00A93A6C" w:rsidRPr="00A51297" w:rsidRDefault="001E5D59" w:rsidP="00A93A6C">
      <w:pPr>
        <w:jc w:val="both"/>
        <w:rPr>
          <w:rFonts w:ascii="Times New Roman" w:hAnsi="Times New Roman"/>
          <w:sz w:val="24"/>
          <w:szCs w:val="24"/>
        </w:rPr>
      </w:pPr>
      <w:r>
        <w:rPr>
          <w:rFonts w:ascii="Times New Roman" w:hAnsi="Times New Roman"/>
          <w:b/>
          <w:sz w:val="24"/>
          <w:szCs w:val="24"/>
        </w:rPr>
        <w:tab/>
        <w:t>Методическая работа 2019-2020</w:t>
      </w:r>
      <w:r w:rsidR="00A93A6C">
        <w:rPr>
          <w:rFonts w:ascii="Times New Roman" w:hAnsi="Times New Roman"/>
          <w:b/>
          <w:sz w:val="24"/>
          <w:szCs w:val="24"/>
        </w:rPr>
        <w:t xml:space="preserve"> учебный год</w:t>
      </w:r>
      <w:r w:rsidR="00A93A6C" w:rsidRPr="00A51297">
        <w:rPr>
          <w:rFonts w:ascii="Times New Roman" w:hAnsi="Times New Roman"/>
          <w:b/>
          <w:sz w:val="24"/>
          <w:szCs w:val="24"/>
        </w:rPr>
        <w:t xml:space="preserve"> осуществлялась по следующим направлениям: </w:t>
      </w:r>
    </w:p>
    <w:p w:rsidR="00A93A6C" w:rsidRPr="00A51297" w:rsidRDefault="00A93A6C" w:rsidP="00A93A6C">
      <w:pPr>
        <w:tabs>
          <w:tab w:val="left" w:pos="426"/>
        </w:tabs>
        <w:jc w:val="both"/>
        <w:rPr>
          <w:rFonts w:ascii="Times New Roman" w:hAnsi="Times New Roman"/>
          <w:b/>
          <w:sz w:val="24"/>
          <w:szCs w:val="24"/>
        </w:rPr>
      </w:pPr>
      <w:r w:rsidRPr="00A51297">
        <w:rPr>
          <w:rFonts w:ascii="Times New Roman" w:hAnsi="Times New Roman"/>
          <w:sz w:val="24"/>
          <w:szCs w:val="24"/>
        </w:rPr>
        <w:tab/>
        <w:t>Разработка развивающих, коррекционных и просветительских программ по введению</w:t>
      </w:r>
      <w:r>
        <w:rPr>
          <w:rFonts w:ascii="Times New Roman" w:hAnsi="Times New Roman"/>
          <w:b/>
          <w:sz w:val="24"/>
          <w:szCs w:val="24"/>
        </w:rPr>
        <w:t xml:space="preserve"> ФГОС СОО.</w:t>
      </w:r>
    </w:p>
    <w:p w:rsidR="00A93A6C" w:rsidRPr="00A51297" w:rsidRDefault="00A93A6C" w:rsidP="00A93A6C">
      <w:pPr>
        <w:tabs>
          <w:tab w:val="left" w:pos="426"/>
        </w:tabs>
        <w:jc w:val="both"/>
        <w:rPr>
          <w:rFonts w:ascii="Times New Roman" w:hAnsi="Times New Roman"/>
          <w:sz w:val="24"/>
          <w:szCs w:val="24"/>
        </w:rPr>
      </w:pPr>
      <w:r w:rsidRPr="00A51297">
        <w:rPr>
          <w:rFonts w:ascii="Times New Roman" w:hAnsi="Times New Roman"/>
          <w:sz w:val="24"/>
          <w:szCs w:val="24"/>
        </w:rPr>
        <w:t xml:space="preserve"> </w:t>
      </w:r>
      <w:r w:rsidRPr="00A51297">
        <w:rPr>
          <w:rFonts w:ascii="Times New Roman" w:hAnsi="Times New Roman"/>
          <w:sz w:val="24"/>
          <w:szCs w:val="24"/>
        </w:rPr>
        <w:tab/>
        <w:t>Результатами методической работы стали:</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 систематизация материалов  учебно-методических комплектов и рабочих  программ по предмету в </w:t>
      </w:r>
      <w:r>
        <w:rPr>
          <w:rFonts w:ascii="Times New Roman" w:hAnsi="Times New Roman"/>
          <w:sz w:val="24"/>
          <w:szCs w:val="24"/>
        </w:rPr>
        <w:t xml:space="preserve">10- </w:t>
      </w:r>
      <w:r w:rsidR="001E5D59">
        <w:rPr>
          <w:rFonts w:ascii="Times New Roman" w:hAnsi="Times New Roman"/>
          <w:sz w:val="24"/>
          <w:szCs w:val="24"/>
        </w:rPr>
        <w:t>11-х</w:t>
      </w:r>
      <w:r w:rsidRPr="00A51297">
        <w:rPr>
          <w:rFonts w:ascii="Times New Roman" w:hAnsi="Times New Roman"/>
          <w:sz w:val="24"/>
          <w:szCs w:val="24"/>
        </w:rPr>
        <w:t xml:space="preserve"> классах ФГОС</w:t>
      </w:r>
      <w:r>
        <w:rPr>
          <w:rFonts w:ascii="Times New Roman" w:hAnsi="Times New Roman"/>
          <w:sz w:val="24"/>
          <w:szCs w:val="24"/>
        </w:rPr>
        <w:t xml:space="preserve"> СОО</w:t>
      </w:r>
      <w:r w:rsidRPr="00A51297">
        <w:rPr>
          <w:rFonts w:ascii="Times New Roman" w:hAnsi="Times New Roman"/>
          <w:sz w:val="24"/>
          <w:szCs w:val="24"/>
        </w:rPr>
        <w:t>;</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Составление программ для внеуро</w:t>
      </w:r>
      <w:r>
        <w:rPr>
          <w:rFonts w:ascii="Times New Roman" w:hAnsi="Times New Roman"/>
          <w:sz w:val="24"/>
          <w:szCs w:val="24"/>
        </w:rPr>
        <w:t>чных видов деятельности ФГОС СОО.</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разработка поурочных планов  для учащихся </w:t>
      </w:r>
      <w:r>
        <w:rPr>
          <w:rFonts w:ascii="Times New Roman" w:hAnsi="Times New Roman"/>
          <w:sz w:val="24"/>
          <w:szCs w:val="24"/>
        </w:rPr>
        <w:t>10</w:t>
      </w:r>
      <w:r w:rsidRPr="00A51297">
        <w:rPr>
          <w:rFonts w:ascii="Times New Roman" w:hAnsi="Times New Roman"/>
          <w:sz w:val="24"/>
          <w:szCs w:val="24"/>
        </w:rPr>
        <w:t>-</w:t>
      </w:r>
      <w:r w:rsidR="001E5D59">
        <w:rPr>
          <w:rFonts w:ascii="Times New Roman" w:hAnsi="Times New Roman"/>
          <w:sz w:val="24"/>
          <w:szCs w:val="24"/>
        </w:rPr>
        <w:t>11-</w:t>
      </w:r>
      <w:r w:rsidRPr="00A51297">
        <w:rPr>
          <w:rFonts w:ascii="Times New Roman" w:hAnsi="Times New Roman"/>
          <w:sz w:val="24"/>
          <w:szCs w:val="24"/>
        </w:rPr>
        <w:t xml:space="preserve">х </w:t>
      </w:r>
      <w:r>
        <w:rPr>
          <w:rFonts w:ascii="Times New Roman" w:hAnsi="Times New Roman"/>
          <w:sz w:val="24"/>
          <w:szCs w:val="24"/>
        </w:rPr>
        <w:t>классов по ФГОС С</w:t>
      </w:r>
      <w:r w:rsidRPr="00A51297">
        <w:rPr>
          <w:rFonts w:ascii="Times New Roman" w:hAnsi="Times New Roman"/>
          <w:sz w:val="24"/>
          <w:szCs w:val="24"/>
        </w:rPr>
        <w:t>ОО;</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проведение обучающих семинаров по составлению технологических карт уроков по ФГОС, анализ  программ выступлений  и распространение инновационного опыта на </w:t>
      </w:r>
      <w:r>
        <w:rPr>
          <w:rFonts w:ascii="Times New Roman" w:hAnsi="Times New Roman"/>
          <w:sz w:val="24"/>
          <w:szCs w:val="24"/>
        </w:rPr>
        <w:t xml:space="preserve">кожуунных и </w:t>
      </w:r>
      <w:r w:rsidRPr="00A51297">
        <w:rPr>
          <w:rFonts w:ascii="Times New Roman" w:hAnsi="Times New Roman"/>
          <w:sz w:val="24"/>
          <w:szCs w:val="24"/>
        </w:rPr>
        <w:t>республиканских семинарах, фестивалях, курсах повышения квалификации.</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оказание методической помощ</w:t>
      </w:r>
      <w:r w:rsidR="001E5D59">
        <w:rPr>
          <w:rFonts w:ascii="Times New Roman" w:hAnsi="Times New Roman"/>
          <w:sz w:val="24"/>
          <w:szCs w:val="24"/>
        </w:rPr>
        <w:t>и при аттестации учителей в 2019-2020</w:t>
      </w:r>
      <w:r w:rsidRPr="00A51297">
        <w:rPr>
          <w:rFonts w:ascii="Times New Roman" w:hAnsi="Times New Roman"/>
          <w:sz w:val="24"/>
          <w:szCs w:val="24"/>
        </w:rPr>
        <w:t xml:space="preserve"> годах;</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создание  портфолио и методической копилки для учителей по  ШМО. </w:t>
      </w:r>
    </w:p>
    <w:p w:rsidR="00A93A6C" w:rsidRPr="00A51297" w:rsidRDefault="00A93A6C" w:rsidP="00A93A6C">
      <w:pPr>
        <w:tabs>
          <w:tab w:val="left" w:pos="426"/>
        </w:tabs>
        <w:jc w:val="both"/>
        <w:rPr>
          <w:rFonts w:ascii="Times New Roman" w:hAnsi="Times New Roman"/>
          <w:sz w:val="24"/>
          <w:szCs w:val="24"/>
        </w:rPr>
      </w:pPr>
      <w:r w:rsidRPr="00A51297">
        <w:rPr>
          <w:rFonts w:ascii="Times New Roman" w:hAnsi="Times New Roman"/>
          <w:sz w:val="24"/>
          <w:szCs w:val="24"/>
        </w:rPr>
        <w:tab/>
        <w:t>Оказание методической помощи молодым учителям при подготовке ведения школьно</w:t>
      </w:r>
      <w:r>
        <w:rPr>
          <w:rFonts w:ascii="Times New Roman" w:hAnsi="Times New Roman"/>
          <w:sz w:val="24"/>
          <w:szCs w:val="24"/>
        </w:rPr>
        <w:t>й документации  по ФГОС средней</w:t>
      </w:r>
      <w:r w:rsidRPr="00A51297">
        <w:rPr>
          <w:rFonts w:ascii="Times New Roman" w:hAnsi="Times New Roman"/>
          <w:sz w:val="24"/>
          <w:szCs w:val="24"/>
        </w:rPr>
        <w:t xml:space="preserve"> ступени образования, по ведению школьной документации аттестуемым учителям на СЗД, первую, высшую категории, совместный анализ результатов диагностики, подготовка рекомендаций для учащихся, педагогов и родителей</w:t>
      </w:r>
    </w:p>
    <w:p w:rsidR="00A93A6C" w:rsidRPr="00A51297" w:rsidRDefault="00A93A6C" w:rsidP="00A93A6C">
      <w:pPr>
        <w:tabs>
          <w:tab w:val="left" w:pos="426"/>
        </w:tabs>
        <w:jc w:val="both"/>
        <w:rPr>
          <w:rFonts w:ascii="Times New Roman" w:hAnsi="Times New Roman"/>
          <w:sz w:val="24"/>
          <w:szCs w:val="24"/>
        </w:rPr>
      </w:pPr>
      <w:r w:rsidRPr="00A51297">
        <w:rPr>
          <w:rFonts w:ascii="Times New Roman" w:hAnsi="Times New Roman"/>
          <w:sz w:val="24"/>
          <w:szCs w:val="24"/>
        </w:rPr>
        <w:tab/>
        <w:t>Анализ  научно-методической литературы по проблемам ФГОС ООО</w:t>
      </w:r>
      <w:r>
        <w:rPr>
          <w:rFonts w:ascii="Times New Roman" w:hAnsi="Times New Roman"/>
          <w:sz w:val="24"/>
          <w:szCs w:val="24"/>
        </w:rPr>
        <w:t xml:space="preserve"> и ФГОС СОО</w:t>
      </w:r>
      <w:r w:rsidRPr="00A51297">
        <w:rPr>
          <w:rFonts w:ascii="Times New Roman" w:hAnsi="Times New Roman"/>
          <w:sz w:val="24"/>
          <w:szCs w:val="24"/>
        </w:rPr>
        <w:t xml:space="preserve"> и реализации модели поликультурной школы в условиях сельской местности, широкое внедрение использования ИКТ технологий и других видов для улучшения качества преподавания по предмету и решения вопросов воспит</w:t>
      </w:r>
      <w:r>
        <w:rPr>
          <w:rFonts w:ascii="Times New Roman" w:hAnsi="Times New Roman"/>
          <w:sz w:val="24"/>
          <w:szCs w:val="24"/>
        </w:rPr>
        <w:t>ания детей по требованиям ФГОС С</w:t>
      </w:r>
      <w:r w:rsidRPr="00A51297">
        <w:rPr>
          <w:rFonts w:ascii="Times New Roman" w:hAnsi="Times New Roman"/>
          <w:sz w:val="24"/>
          <w:szCs w:val="24"/>
        </w:rPr>
        <w:t xml:space="preserve">ОО. </w:t>
      </w:r>
    </w:p>
    <w:p w:rsidR="00A93A6C" w:rsidRPr="00A51297" w:rsidRDefault="00A93A6C" w:rsidP="00A93A6C">
      <w:pPr>
        <w:tabs>
          <w:tab w:val="left" w:pos="426"/>
        </w:tabs>
        <w:jc w:val="both"/>
        <w:rPr>
          <w:rFonts w:ascii="Times New Roman" w:hAnsi="Times New Roman"/>
          <w:sz w:val="24"/>
          <w:szCs w:val="24"/>
        </w:rPr>
      </w:pPr>
      <w:r w:rsidRPr="00A51297">
        <w:rPr>
          <w:rFonts w:ascii="Times New Roman" w:hAnsi="Times New Roman"/>
          <w:sz w:val="24"/>
          <w:szCs w:val="24"/>
        </w:rPr>
        <w:tab/>
        <w:t>Организация творческих групп учителей и реализация рабочих программ по двум экспериментам, проведение мастер классов, открытых уроков по направлениям и внедрение опыта творческих учителей школы.</w:t>
      </w:r>
    </w:p>
    <w:p w:rsidR="00A93A6C" w:rsidRPr="00A51297" w:rsidRDefault="00A93A6C" w:rsidP="00A93A6C">
      <w:pPr>
        <w:pStyle w:val="af"/>
        <w:ind w:firstLine="426"/>
        <w:rPr>
          <w:sz w:val="24"/>
          <w:szCs w:val="24"/>
        </w:rPr>
      </w:pPr>
      <w:r w:rsidRPr="00A51297">
        <w:rPr>
          <w:sz w:val="24"/>
          <w:szCs w:val="24"/>
        </w:rPr>
        <w:lastRenderedPageBreak/>
        <w:t>Организация повышения квалификации педагогов по своему предмету на краткосрочных курсах  и семинарах  по теме самообразования.</w:t>
      </w:r>
    </w:p>
    <w:p w:rsidR="00A93A6C" w:rsidRPr="00A51297" w:rsidRDefault="00A93A6C" w:rsidP="00A93A6C">
      <w:pPr>
        <w:pStyle w:val="af1"/>
        <w:numPr>
          <w:ilvl w:val="0"/>
          <w:numId w:val="28"/>
        </w:numPr>
        <w:shd w:val="clear" w:color="auto" w:fill="FFFFFF"/>
        <w:jc w:val="both"/>
        <w:rPr>
          <w:color w:val="000000"/>
          <w:sz w:val="24"/>
          <w:szCs w:val="24"/>
          <w:lang w:val="ru-RU"/>
        </w:rPr>
      </w:pPr>
      <w:r w:rsidRPr="00A51297">
        <w:rPr>
          <w:sz w:val="24"/>
          <w:szCs w:val="24"/>
          <w:lang w:val="ru-RU"/>
        </w:rPr>
        <w:t xml:space="preserve">  В  течение</w:t>
      </w:r>
      <w:r w:rsidR="001E5D59">
        <w:rPr>
          <w:sz w:val="24"/>
          <w:szCs w:val="24"/>
          <w:lang w:val="ru-RU"/>
        </w:rPr>
        <w:t xml:space="preserve">  2019-2020</w:t>
      </w:r>
      <w:r w:rsidRPr="00A51297">
        <w:rPr>
          <w:sz w:val="24"/>
          <w:szCs w:val="24"/>
          <w:lang w:val="ru-RU"/>
        </w:rPr>
        <w:t xml:space="preserve"> учебного  года в школе были реализованы учебные программы начального общего, основного общего и среднего (полного)  общего образования.</w:t>
      </w:r>
    </w:p>
    <w:p w:rsidR="00A93A6C" w:rsidRPr="00A51297" w:rsidRDefault="00A93A6C" w:rsidP="00A93A6C">
      <w:pPr>
        <w:jc w:val="both"/>
        <w:rPr>
          <w:rFonts w:ascii="Times New Roman" w:hAnsi="Times New Roman"/>
          <w:b/>
          <w:color w:val="333333"/>
          <w:sz w:val="24"/>
          <w:szCs w:val="24"/>
        </w:rPr>
      </w:pPr>
      <w:r>
        <w:rPr>
          <w:rFonts w:ascii="Times New Roman" w:hAnsi="Times New Roman"/>
          <w:b/>
          <w:color w:val="333333"/>
          <w:sz w:val="24"/>
          <w:szCs w:val="24"/>
        </w:rPr>
        <w:tab/>
      </w:r>
      <w:r w:rsidRPr="00A51297">
        <w:rPr>
          <w:rFonts w:ascii="Times New Roman" w:hAnsi="Times New Roman"/>
          <w:b/>
          <w:color w:val="333333"/>
          <w:sz w:val="24"/>
          <w:szCs w:val="24"/>
        </w:rPr>
        <w:t>В школе функционируют 9 методических объединений:</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1. МО учителей начальн</w:t>
      </w:r>
      <w:r w:rsidR="001E5D59">
        <w:rPr>
          <w:rFonts w:ascii="Times New Roman" w:hAnsi="Times New Roman"/>
          <w:color w:val="000000"/>
          <w:sz w:val="24"/>
          <w:szCs w:val="24"/>
        </w:rPr>
        <w:t>ой школы – руководитель Мичит Р.А.</w:t>
      </w:r>
    </w:p>
    <w:p w:rsidR="00A93A6C" w:rsidRPr="00A51297" w:rsidRDefault="001E5D59" w:rsidP="00A93A6C">
      <w:pPr>
        <w:shd w:val="clear" w:color="auto" w:fill="FFFFFF"/>
        <w:rPr>
          <w:rFonts w:ascii="Times New Roman" w:hAnsi="Times New Roman"/>
          <w:color w:val="000000"/>
          <w:sz w:val="24"/>
          <w:szCs w:val="24"/>
        </w:rPr>
      </w:pPr>
      <w:r>
        <w:rPr>
          <w:rFonts w:ascii="Times New Roman" w:hAnsi="Times New Roman"/>
          <w:color w:val="000000"/>
          <w:sz w:val="24"/>
          <w:szCs w:val="24"/>
        </w:rPr>
        <w:t>2. МО  учителей русского языка и литературы – руководитель  Ондар В.В.</w:t>
      </w:r>
      <w:r w:rsidR="00A93A6C" w:rsidRPr="00A51297">
        <w:rPr>
          <w:rFonts w:ascii="Times New Roman" w:hAnsi="Times New Roman"/>
          <w:color w:val="000000"/>
          <w:sz w:val="24"/>
          <w:szCs w:val="24"/>
        </w:rPr>
        <w:t> </w:t>
      </w:r>
    </w:p>
    <w:p w:rsidR="00A93A6C" w:rsidRPr="00A51297" w:rsidRDefault="001E5D59" w:rsidP="00A93A6C">
      <w:pPr>
        <w:shd w:val="clear" w:color="auto" w:fill="FFFFFF"/>
        <w:rPr>
          <w:rFonts w:ascii="Times New Roman" w:hAnsi="Times New Roman"/>
          <w:color w:val="000000"/>
          <w:sz w:val="24"/>
          <w:szCs w:val="24"/>
        </w:rPr>
      </w:pPr>
      <w:r>
        <w:rPr>
          <w:rFonts w:ascii="Times New Roman" w:hAnsi="Times New Roman"/>
          <w:color w:val="000000"/>
          <w:sz w:val="24"/>
          <w:szCs w:val="24"/>
        </w:rPr>
        <w:t>3. МО  учителей ЕГЦ</w:t>
      </w:r>
      <w:r w:rsidR="00A93A6C" w:rsidRPr="00A51297">
        <w:rPr>
          <w:rFonts w:ascii="Times New Roman" w:hAnsi="Times New Roman"/>
          <w:color w:val="000000"/>
          <w:sz w:val="24"/>
          <w:szCs w:val="24"/>
        </w:rPr>
        <w:t xml:space="preserve"> - руководитель Оюн С.К.</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4. МО учителей математики, физики и инф</w:t>
      </w:r>
      <w:r w:rsidR="001E5D59">
        <w:rPr>
          <w:rFonts w:ascii="Times New Roman" w:hAnsi="Times New Roman"/>
          <w:color w:val="000000"/>
          <w:sz w:val="24"/>
          <w:szCs w:val="24"/>
        </w:rPr>
        <w:t>орматики – руководитель Лопсан Е.В.</w:t>
      </w:r>
      <w:r w:rsidRPr="00A51297">
        <w:rPr>
          <w:rFonts w:ascii="Times New Roman" w:hAnsi="Times New Roman"/>
          <w:color w:val="000000"/>
          <w:sz w:val="24"/>
          <w:szCs w:val="24"/>
        </w:rPr>
        <w:t> </w:t>
      </w:r>
    </w:p>
    <w:p w:rsidR="00A93A6C" w:rsidRPr="00A51297" w:rsidRDefault="007A186A" w:rsidP="00A93A6C">
      <w:pPr>
        <w:shd w:val="clear" w:color="auto" w:fill="FFFFFF"/>
        <w:rPr>
          <w:rFonts w:ascii="Times New Roman" w:hAnsi="Times New Roman"/>
          <w:color w:val="000000"/>
          <w:sz w:val="24"/>
          <w:szCs w:val="24"/>
        </w:rPr>
      </w:pPr>
      <w:r>
        <w:rPr>
          <w:rFonts w:ascii="Times New Roman" w:hAnsi="Times New Roman"/>
          <w:color w:val="000000"/>
          <w:sz w:val="24"/>
          <w:szCs w:val="24"/>
        </w:rPr>
        <w:t>5. МО учителей  истории и иобществознания – руководитель Доржукай  С.Ю</w:t>
      </w:r>
      <w:r w:rsidR="00A93A6C">
        <w:rPr>
          <w:rFonts w:ascii="Times New Roman" w:hAnsi="Times New Roman"/>
          <w:color w:val="000000"/>
          <w:sz w:val="24"/>
          <w:szCs w:val="24"/>
        </w:rPr>
        <w:t>.</w:t>
      </w:r>
    </w:p>
    <w:p w:rsidR="00A93A6C" w:rsidRPr="00A51297" w:rsidRDefault="00A93A6C" w:rsidP="00A93A6C">
      <w:pPr>
        <w:shd w:val="clear" w:color="auto" w:fill="FFFFFF"/>
        <w:rPr>
          <w:rFonts w:ascii="Times New Roman" w:hAnsi="Times New Roman"/>
          <w:color w:val="000000"/>
          <w:sz w:val="24"/>
          <w:szCs w:val="24"/>
        </w:rPr>
      </w:pPr>
      <w:r w:rsidRPr="00A51297">
        <w:rPr>
          <w:rFonts w:ascii="Times New Roman" w:hAnsi="Times New Roman"/>
          <w:color w:val="000000"/>
          <w:sz w:val="24"/>
          <w:szCs w:val="24"/>
        </w:rPr>
        <w:t>6.МО учителей ИЗО, музыки, техно</w:t>
      </w:r>
      <w:r w:rsidR="007A186A">
        <w:rPr>
          <w:rFonts w:ascii="Times New Roman" w:hAnsi="Times New Roman"/>
          <w:color w:val="000000"/>
          <w:sz w:val="24"/>
          <w:szCs w:val="24"/>
        </w:rPr>
        <w:t>логии- руководитель  Оюн Л.Д.</w:t>
      </w:r>
      <w:r w:rsidRPr="00A51297">
        <w:rPr>
          <w:rFonts w:ascii="Times New Roman" w:hAnsi="Times New Roman"/>
          <w:color w:val="000000"/>
          <w:sz w:val="24"/>
          <w:szCs w:val="24"/>
        </w:rPr>
        <w:t xml:space="preserve"> </w:t>
      </w:r>
    </w:p>
    <w:p w:rsidR="00A93A6C" w:rsidRDefault="007A186A" w:rsidP="00A93A6C">
      <w:pPr>
        <w:shd w:val="clear" w:color="auto" w:fill="FFFFFF"/>
        <w:rPr>
          <w:rFonts w:ascii="Times New Roman" w:hAnsi="Times New Roman"/>
          <w:color w:val="000000"/>
          <w:sz w:val="24"/>
          <w:szCs w:val="24"/>
        </w:rPr>
      </w:pPr>
      <w:r>
        <w:rPr>
          <w:rFonts w:ascii="Times New Roman" w:hAnsi="Times New Roman"/>
          <w:color w:val="000000"/>
          <w:sz w:val="24"/>
          <w:szCs w:val="24"/>
        </w:rPr>
        <w:t>7. МО учителей  тувинского языка и литературы – руководитель  Дамба У.М.</w:t>
      </w:r>
    </w:p>
    <w:p w:rsidR="007A186A" w:rsidRDefault="007A186A" w:rsidP="00A93A6C">
      <w:pPr>
        <w:shd w:val="clear" w:color="auto" w:fill="FFFFFF"/>
        <w:rPr>
          <w:rFonts w:ascii="Times New Roman" w:hAnsi="Times New Roman"/>
          <w:color w:val="000000"/>
          <w:sz w:val="24"/>
          <w:szCs w:val="24"/>
        </w:rPr>
      </w:pPr>
      <w:r>
        <w:rPr>
          <w:rFonts w:ascii="Times New Roman" w:hAnsi="Times New Roman"/>
          <w:color w:val="000000"/>
          <w:sz w:val="24"/>
          <w:szCs w:val="24"/>
        </w:rPr>
        <w:t>8.МО учителей физической культуры и спорта – руководитель Янов К.А.</w:t>
      </w:r>
    </w:p>
    <w:p w:rsidR="007A186A" w:rsidRPr="00A51297" w:rsidRDefault="007A186A" w:rsidP="00A93A6C">
      <w:pPr>
        <w:shd w:val="clear" w:color="auto" w:fill="FFFFFF"/>
        <w:rPr>
          <w:rFonts w:ascii="Times New Roman" w:hAnsi="Times New Roman"/>
          <w:color w:val="000000"/>
          <w:sz w:val="24"/>
          <w:szCs w:val="24"/>
        </w:rPr>
      </w:pPr>
      <w:r>
        <w:rPr>
          <w:rFonts w:ascii="Times New Roman" w:hAnsi="Times New Roman"/>
          <w:color w:val="000000"/>
          <w:sz w:val="24"/>
          <w:szCs w:val="24"/>
        </w:rPr>
        <w:t>9.МО учителей английского языка – руководитель Ким-оол А.Г.</w:t>
      </w:r>
    </w:p>
    <w:p w:rsidR="00A93A6C" w:rsidRPr="00A51297" w:rsidRDefault="00A93A6C" w:rsidP="00A93A6C">
      <w:pPr>
        <w:pStyle w:val="a4"/>
        <w:ind w:firstLine="708"/>
        <w:jc w:val="left"/>
        <w:rPr>
          <w:rFonts w:ascii="Times New Roman" w:hAnsi="Times New Roman"/>
          <w:sz w:val="24"/>
          <w:szCs w:val="24"/>
        </w:rPr>
      </w:pPr>
      <w:r w:rsidRPr="00A51297">
        <w:rPr>
          <w:rFonts w:ascii="Times New Roman" w:hAnsi="Times New Roman"/>
          <w:sz w:val="24"/>
          <w:szCs w:val="24"/>
        </w:rPr>
        <w:t xml:space="preserve">  В течение 201</w:t>
      </w:r>
      <w:r w:rsidR="007A186A">
        <w:rPr>
          <w:rFonts w:ascii="Times New Roman" w:hAnsi="Times New Roman"/>
          <w:sz w:val="24"/>
          <w:szCs w:val="24"/>
        </w:rPr>
        <w:t>9-2020</w:t>
      </w:r>
      <w:r w:rsidRPr="00A51297">
        <w:rPr>
          <w:rFonts w:ascii="Times New Roman" w:hAnsi="Times New Roman"/>
          <w:sz w:val="24"/>
          <w:szCs w:val="24"/>
        </w:rPr>
        <w:t xml:space="preserve"> учебного года перед МО были поставлены основные цели и задачи школы:</w:t>
      </w:r>
    </w:p>
    <w:p w:rsidR="00A93A6C" w:rsidRPr="00A51297" w:rsidRDefault="00A93A6C" w:rsidP="00A93A6C">
      <w:pPr>
        <w:suppressAutoHyphens/>
        <w:autoSpaceDE w:val="0"/>
        <w:autoSpaceDN w:val="0"/>
        <w:adjustRightInd w:val="0"/>
        <w:ind w:firstLine="708"/>
        <w:rPr>
          <w:rFonts w:ascii="Times New Roman" w:hAnsi="Times New Roman"/>
          <w:sz w:val="24"/>
          <w:szCs w:val="24"/>
        </w:rPr>
      </w:pPr>
      <w:r w:rsidRPr="00A51297">
        <w:rPr>
          <w:rFonts w:ascii="Times New Roman" w:hAnsi="Times New Roman"/>
          <w:sz w:val="24"/>
          <w:szCs w:val="24"/>
        </w:rPr>
        <w:t>Создание условий для образования творческой, свободной, социально и профессионально компетентной личности, адаптивной и адекватной на индивидуальном, личном, профессиональном и социальном уровнях, способной жить в гармонии с собой и позитивно относиться к окружающему миру.</w:t>
      </w:r>
    </w:p>
    <w:p w:rsidR="00A93A6C" w:rsidRPr="00A51297" w:rsidRDefault="00A93A6C" w:rsidP="00A93A6C">
      <w:pPr>
        <w:suppressAutoHyphens/>
        <w:autoSpaceDE w:val="0"/>
        <w:autoSpaceDN w:val="0"/>
        <w:adjustRightInd w:val="0"/>
        <w:ind w:firstLine="708"/>
        <w:jc w:val="both"/>
        <w:rPr>
          <w:rFonts w:ascii="Times New Roman" w:hAnsi="Times New Roman"/>
          <w:sz w:val="24"/>
          <w:szCs w:val="24"/>
        </w:rPr>
      </w:pPr>
      <w:r w:rsidRPr="00A51297">
        <w:rPr>
          <w:rFonts w:ascii="Times New Roman" w:hAnsi="Times New Roman"/>
          <w:sz w:val="24"/>
          <w:szCs w:val="24"/>
        </w:rPr>
        <w:t>Создать эффективную, постоянно действующую систему непрерывного образования учителей.</w:t>
      </w:r>
    </w:p>
    <w:p w:rsidR="00A93A6C" w:rsidRPr="00A51297" w:rsidRDefault="00A93A6C" w:rsidP="00A93A6C">
      <w:pPr>
        <w:suppressAutoHyphens/>
        <w:autoSpaceDE w:val="0"/>
        <w:autoSpaceDN w:val="0"/>
        <w:adjustRightInd w:val="0"/>
        <w:ind w:firstLine="708"/>
        <w:jc w:val="both"/>
        <w:rPr>
          <w:rFonts w:ascii="Times New Roman" w:hAnsi="Times New Roman"/>
          <w:sz w:val="24"/>
          <w:szCs w:val="24"/>
        </w:rPr>
      </w:pPr>
      <w:r w:rsidRPr="00A51297">
        <w:rPr>
          <w:rFonts w:ascii="Times New Roman" w:hAnsi="Times New Roman"/>
          <w:sz w:val="24"/>
          <w:szCs w:val="24"/>
        </w:rPr>
        <w:t>Оптимизировать систему дидактического и материально технического обеспечения образовательного процесса.</w:t>
      </w:r>
    </w:p>
    <w:p w:rsidR="00A93A6C" w:rsidRPr="00A51297" w:rsidRDefault="00A93A6C" w:rsidP="00A93A6C">
      <w:pPr>
        <w:suppressAutoHyphens/>
        <w:autoSpaceDE w:val="0"/>
        <w:autoSpaceDN w:val="0"/>
        <w:adjustRightInd w:val="0"/>
        <w:ind w:firstLine="708"/>
        <w:jc w:val="both"/>
        <w:rPr>
          <w:rFonts w:ascii="Times New Roman" w:hAnsi="Times New Roman"/>
          <w:sz w:val="24"/>
          <w:szCs w:val="24"/>
        </w:rPr>
      </w:pPr>
      <w:r w:rsidRPr="00A51297">
        <w:rPr>
          <w:rFonts w:ascii="Times New Roman" w:hAnsi="Times New Roman"/>
          <w:sz w:val="24"/>
          <w:szCs w:val="24"/>
        </w:rPr>
        <w:t>Создать максимально благоприятные условия для внедрение ФГОС в</w:t>
      </w:r>
      <w:r>
        <w:rPr>
          <w:rFonts w:ascii="Times New Roman" w:hAnsi="Times New Roman"/>
          <w:sz w:val="24"/>
          <w:szCs w:val="24"/>
        </w:rPr>
        <w:t xml:space="preserve"> средней</w:t>
      </w:r>
      <w:r w:rsidRPr="00A51297">
        <w:rPr>
          <w:rFonts w:ascii="Times New Roman" w:hAnsi="Times New Roman"/>
          <w:sz w:val="24"/>
          <w:szCs w:val="24"/>
        </w:rPr>
        <w:t xml:space="preserve"> </w:t>
      </w:r>
      <w:r>
        <w:rPr>
          <w:rFonts w:ascii="Times New Roman" w:hAnsi="Times New Roman"/>
          <w:sz w:val="24"/>
          <w:szCs w:val="24"/>
        </w:rPr>
        <w:t xml:space="preserve"> и </w:t>
      </w:r>
      <w:r w:rsidRPr="00A51297">
        <w:rPr>
          <w:rFonts w:ascii="Times New Roman" w:hAnsi="Times New Roman"/>
          <w:sz w:val="24"/>
          <w:szCs w:val="24"/>
        </w:rPr>
        <w:t>основной ступени образования.</w:t>
      </w:r>
    </w:p>
    <w:p w:rsidR="00A93A6C" w:rsidRPr="00A51297" w:rsidRDefault="00A93A6C" w:rsidP="00A93A6C">
      <w:pPr>
        <w:tabs>
          <w:tab w:val="left" w:pos="3255"/>
        </w:tabs>
        <w:ind w:right="180"/>
        <w:jc w:val="both"/>
        <w:rPr>
          <w:rFonts w:ascii="Times New Roman" w:hAnsi="Times New Roman"/>
          <w:sz w:val="24"/>
          <w:szCs w:val="24"/>
        </w:rPr>
      </w:pPr>
      <w:r w:rsidRPr="00A51297">
        <w:rPr>
          <w:rFonts w:ascii="Times New Roman" w:hAnsi="Times New Roman"/>
          <w:sz w:val="24"/>
          <w:szCs w:val="24"/>
        </w:rPr>
        <w:t xml:space="preserve">                                         </w:t>
      </w:r>
    </w:p>
    <w:p w:rsidR="00A93A6C" w:rsidRPr="00A51297" w:rsidRDefault="00A93A6C" w:rsidP="00A93A6C">
      <w:pPr>
        <w:tabs>
          <w:tab w:val="left" w:pos="3255"/>
        </w:tabs>
        <w:ind w:right="180"/>
        <w:jc w:val="both"/>
        <w:rPr>
          <w:rFonts w:ascii="Times New Roman" w:hAnsi="Times New Roman"/>
          <w:sz w:val="24"/>
          <w:szCs w:val="24"/>
        </w:rPr>
      </w:pPr>
      <w:r w:rsidRPr="00A51297">
        <w:rPr>
          <w:rFonts w:ascii="Times New Roman" w:hAnsi="Times New Roman"/>
          <w:sz w:val="24"/>
          <w:szCs w:val="24"/>
        </w:rPr>
        <w:t>Реализуя программы по формированию универсальных учебных действий, учителями разработаны программа</w:t>
      </w:r>
      <w:r>
        <w:rPr>
          <w:rFonts w:ascii="Times New Roman" w:hAnsi="Times New Roman"/>
          <w:sz w:val="24"/>
          <w:szCs w:val="24"/>
        </w:rPr>
        <w:t xml:space="preserve"> внеурочной деятельности (1- 10</w:t>
      </w:r>
      <w:r w:rsidRPr="00A51297">
        <w:rPr>
          <w:rFonts w:ascii="Times New Roman" w:hAnsi="Times New Roman"/>
          <w:sz w:val="24"/>
          <w:szCs w:val="24"/>
        </w:rPr>
        <w:t xml:space="preserve"> классы) по  пяти направлениям: </w:t>
      </w:r>
    </w:p>
    <w:p w:rsidR="00A93A6C" w:rsidRPr="00A51297" w:rsidRDefault="00A93A6C" w:rsidP="00A93A6C">
      <w:pPr>
        <w:pStyle w:val="a6"/>
        <w:shd w:val="clear" w:color="auto" w:fill="FFFFFF"/>
        <w:spacing w:before="0" w:beforeAutospacing="0" w:after="0" w:afterAutospacing="0"/>
        <w:ind w:firstLine="709"/>
        <w:jc w:val="both"/>
        <w:rPr>
          <w:bCs/>
        </w:rPr>
      </w:pPr>
      <w:r w:rsidRPr="00A51297">
        <w:t>1.</w:t>
      </w:r>
      <w:r>
        <w:rPr>
          <w:bCs/>
        </w:rPr>
        <w:t>Духовно-нравственное-</w:t>
      </w:r>
      <w:r w:rsidRPr="00A51297">
        <w:rPr>
          <w:bCs/>
        </w:rPr>
        <w:t>:</w:t>
      </w:r>
      <w:r>
        <w:t>«Познай себя», «Тропинка к своему -Я</w:t>
      </w:r>
      <w:r w:rsidRPr="00A51297">
        <w:t>», «Счастливый английский»</w:t>
      </w:r>
    </w:p>
    <w:p w:rsidR="00A93A6C" w:rsidRPr="00A51297" w:rsidRDefault="00A93A6C" w:rsidP="00A93A6C">
      <w:pPr>
        <w:pStyle w:val="a6"/>
        <w:shd w:val="clear" w:color="auto" w:fill="FFFFFF"/>
        <w:spacing w:before="0" w:beforeAutospacing="0" w:after="0" w:afterAutospacing="0"/>
        <w:ind w:firstLine="709"/>
        <w:jc w:val="both"/>
        <w:rPr>
          <w:bCs/>
        </w:rPr>
      </w:pPr>
      <w:r>
        <w:rPr>
          <w:bCs/>
        </w:rPr>
        <w:t>2.Социальное-</w:t>
      </w:r>
      <w:r w:rsidRPr="00A51297">
        <w:rPr>
          <w:bCs/>
        </w:rPr>
        <w:t xml:space="preserve">: </w:t>
      </w:r>
      <w:r>
        <w:t>«Дизайн одежды</w:t>
      </w:r>
      <w:r w:rsidRPr="00A51297">
        <w:t>», «Бисероплете</w:t>
      </w:r>
      <w:r>
        <w:t>ние», «Мой выбор»</w:t>
      </w:r>
    </w:p>
    <w:p w:rsidR="00A93A6C" w:rsidRPr="00A51297" w:rsidRDefault="00A93A6C" w:rsidP="00A93A6C">
      <w:pPr>
        <w:pStyle w:val="a6"/>
        <w:shd w:val="clear" w:color="auto" w:fill="FFFFFF"/>
        <w:spacing w:before="0" w:beforeAutospacing="0" w:after="0" w:afterAutospacing="0"/>
        <w:ind w:firstLine="709"/>
        <w:jc w:val="both"/>
        <w:rPr>
          <w:bCs/>
        </w:rPr>
      </w:pPr>
      <w:r>
        <w:rPr>
          <w:bCs/>
        </w:rPr>
        <w:t>3.Общеинтеллектуальное-</w:t>
      </w:r>
      <w:r w:rsidRPr="00A51297">
        <w:t xml:space="preserve"> «Создание презентации», «А</w:t>
      </w:r>
      <w:r>
        <w:t xml:space="preserve">квариум», «Юный географ», </w:t>
      </w:r>
      <w:r w:rsidRPr="00A51297">
        <w:t xml:space="preserve"> «Занимательная математика» «Графический </w:t>
      </w:r>
      <w:r>
        <w:t>Дизайн», «Логика».</w:t>
      </w:r>
    </w:p>
    <w:p w:rsidR="00A93A6C" w:rsidRPr="00A51297" w:rsidRDefault="00A93A6C" w:rsidP="00A93A6C">
      <w:pPr>
        <w:pStyle w:val="a6"/>
        <w:shd w:val="clear" w:color="auto" w:fill="FFFFFF"/>
        <w:spacing w:before="0" w:beforeAutospacing="0" w:after="0" w:afterAutospacing="0"/>
        <w:ind w:firstLine="709"/>
        <w:jc w:val="both"/>
        <w:rPr>
          <w:bCs/>
        </w:rPr>
      </w:pPr>
      <w:r w:rsidRPr="00A51297">
        <w:rPr>
          <w:bCs/>
        </w:rPr>
        <w:t xml:space="preserve">4.Общекультурное- 4: </w:t>
      </w:r>
      <w:r>
        <w:t>«Культура и традиции народов Республики Тыва»</w:t>
      </w:r>
      <w:r w:rsidRPr="00A51297">
        <w:t>,</w:t>
      </w:r>
      <w:r>
        <w:t xml:space="preserve"> «История и культура народов Республики Тыва», «Улусчу ужурлар»</w:t>
      </w:r>
    </w:p>
    <w:p w:rsidR="00A93A6C" w:rsidRPr="00A51297" w:rsidRDefault="00A93A6C" w:rsidP="00A93A6C">
      <w:pPr>
        <w:pStyle w:val="a6"/>
        <w:shd w:val="clear" w:color="auto" w:fill="FFFFFF"/>
        <w:spacing w:before="0" w:beforeAutospacing="0" w:after="0" w:afterAutospacing="0"/>
        <w:ind w:firstLine="709"/>
        <w:jc w:val="both"/>
        <w:rPr>
          <w:bCs/>
        </w:rPr>
      </w:pPr>
      <w:r w:rsidRPr="00A51297">
        <w:rPr>
          <w:bCs/>
        </w:rPr>
        <w:t>5.Сп</w:t>
      </w:r>
      <w:r>
        <w:rPr>
          <w:bCs/>
        </w:rPr>
        <w:t>ортивно-оздоровительное-</w:t>
      </w:r>
      <w:r w:rsidRPr="00A51297">
        <w:rPr>
          <w:bCs/>
        </w:rPr>
        <w:t xml:space="preserve">6: </w:t>
      </w:r>
      <w:r w:rsidRPr="00A51297">
        <w:t>«Туризм» «Баскетбол» «Футбол», «Шахматы», «Юный волейболист».</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В разработанных программах элект</w:t>
      </w:r>
      <w:r w:rsidR="007A186A">
        <w:rPr>
          <w:rFonts w:ascii="Times New Roman" w:hAnsi="Times New Roman"/>
          <w:sz w:val="24"/>
          <w:szCs w:val="24"/>
        </w:rPr>
        <w:t>ивных курсов  среди учащихся 9 - 11</w:t>
      </w:r>
      <w:r>
        <w:rPr>
          <w:rFonts w:ascii="Times New Roman" w:hAnsi="Times New Roman"/>
          <w:sz w:val="24"/>
          <w:szCs w:val="24"/>
        </w:rPr>
        <w:t>-х</w:t>
      </w:r>
      <w:r w:rsidRPr="00A51297">
        <w:rPr>
          <w:rFonts w:ascii="Times New Roman" w:hAnsi="Times New Roman"/>
          <w:sz w:val="24"/>
          <w:szCs w:val="24"/>
        </w:rPr>
        <w:t xml:space="preserve"> классов, направленных на   углубленное изучение отдельных  предметов, в содержании имеются элементы по изучению поликультурного пространства через свой предмет: химии, математики, родного языка, экономики, биологии, географии, русского языка, для дальнейшей социализации и овладению основами профессий подчеркивают роль знаний культур в полиэтническом пространстве.</w:t>
      </w:r>
    </w:p>
    <w:p w:rsidR="00A93A6C" w:rsidRPr="00A51297" w:rsidRDefault="00A93A6C" w:rsidP="00A93A6C">
      <w:pPr>
        <w:jc w:val="both"/>
        <w:rPr>
          <w:rFonts w:ascii="Times New Roman" w:hAnsi="Times New Roman"/>
          <w:color w:val="000000"/>
          <w:sz w:val="24"/>
          <w:szCs w:val="24"/>
        </w:rPr>
      </w:pPr>
      <w:r w:rsidRPr="00A51297">
        <w:rPr>
          <w:rFonts w:ascii="Times New Roman" w:hAnsi="Times New Roman"/>
          <w:color w:val="000000"/>
          <w:sz w:val="24"/>
          <w:szCs w:val="24"/>
        </w:rPr>
        <w:t xml:space="preserve">         </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Анализ образовательной ситуации школы показывает благоприятные предпосылки для дальнейшего развития поликультурной личности освоения новшеств и достижения новых результатов образования</w:t>
      </w:r>
    </w:p>
    <w:p w:rsidR="00A93A6C" w:rsidRPr="00A51297" w:rsidRDefault="00A93A6C" w:rsidP="00A93A6C">
      <w:pPr>
        <w:numPr>
          <w:ilvl w:val="0"/>
          <w:numId w:val="32"/>
        </w:numPr>
        <w:spacing w:line="276" w:lineRule="auto"/>
        <w:jc w:val="both"/>
        <w:rPr>
          <w:rFonts w:ascii="Times New Roman" w:hAnsi="Times New Roman"/>
          <w:sz w:val="24"/>
          <w:szCs w:val="24"/>
        </w:rPr>
      </w:pPr>
      <w:r w:rsidRPr="00A51297">
        <w:rPr>
          <w:rFonts w:ascii="Times New Roman" w:hAnsi="Times New Roman"/>
          <w:sz w:val="24"/>
          <w:szCs w:val="24"/>
        </w:rPr>
        <w:t>Благоприятное конкурентное расположение школы (село Бай-Хаак – центр кожууна)</w:t>
      </w:r>
    </w:p>
    <w:p w:rsidR="00A93A6C" w:rsidRPr="00A51297" w:rsidRDefault="00A93A6C" w:rsidP="00A93A6C">
      <w:pPr>
        <w:numPr>
          <w:ilvl w:val="0"/>
          <w:numId w:val="32"/>
        </w:numPr>
        <w:spacing w:line="276" w:lineRule="auto"/>
        <w:jc w:val="both"/>
        <w:rPr>
          <w:rFonts w:ascii="Times New Roman" w:hAnsi="Times New Roman"/>
          <w:sz w:val="24"/>
          <w:szCs w:val="24"/>
        </w:rPr>
      </w:pPr>
      <w:r w:rsidRPr="00A51297">
        <w:rPr>
          <w:rFonts w:ascii="Times New Roman" w:hAnsi="Times New Roman"/>
          <w:sz w:val="24"/>
          <w:szCs w:val="24"/>
        </w:rPr>
        <w:t>Стабильный контингент учащихся имеющий позитивную динамику роста</w:t>
      </w:r>
    </w:p>
    <w:p w:rsidR="00A93A6C" w:rsidRPr="00A51297" w:rsidRDefault="00A93A6C" w:rsidP="00A93A6C">
      <w:pPr>
        <w:numPr>
          <w:ilvl w:val="0"/>
          <w:numId w:val="32"/>
        </w:numPr>
        <w:spacing w:line="276" w:lineRule="auto"/>
        <w:jc w:val="both"/>
        <w:rPr>
          <w:rFonts w:ascii="Times New Roman" w:hAnsi="Times New Roman"/>
          <w:sz w:val="24"/>
          <w:szCs w:val="24"/>
        </w:rPr>
      </w:pPr>
      <w:r w:rsidRPr="00A51297">
        <w:rPr>
          <w:rFonts w:ascii="Times New Roman" w:hAnsi="Times New Roman"/>
          <w:sz w:val="24"/>
          <w:szCs w:val="24"/>
        </w:rPr>
        <w:t>Педагогические кадры, нацеленные на успех имеющие высокий и профессиональный творческий потенциал</w:t>
      </w:r>
    </w:p>
    <w:p w:rsidR="00A93A6C" w:rsidRPr="00A51297" w:rsidRDefault="00A93A6C" w:rsidP="00A93A6C">
      <w:pPr>
        <w:numPr>
          <w:ilvl w:val="0"/>
          <w:numId w:val="32"/>
        </w:numPr>
        <w:spacing w:line="276" w:lineRule="auto"/>
        <w:jc w:val="both"/>
        <w:rPr>
          <w:rFonts w:ascii="Times New Roman" w:hAnsi="Times New Roman"/>
          <w:sz w:val="24"/>
          <w:szCs w:val="24"/>
        </w:rPr>
      </w:pPr>
      <w:r w:rsidRPr="00A51297">
        <w:rPr>
          <w:rFonts w:ascii="Times New Roman" w:hAnsi="Times New Roman"/>
          <w:sz w:val="24"/>
          <w:szCs w:val="24"/>
        </w:rPr>
        <w:lastRenderedPageBreak/>
        <w:t>Удовлетворительная материально-техническая база школы</w:t>
      </w:r>
    </w:p>
    <w:p w:rsidR="00A93A6C" w:rsidRPr="00A51297" w:rsidRDefault="00A93A6C" w:rsidP="00A93A6C">
      <w:pPr>
        <w:numPr>
          <w:ilvl w:val="0"/>
          <w:numId w:val="32"/>
        </w:numPr>
        <w:spacing w:line="276" w:lineRule="auto"/>
        <w:jc w:val="both"/>
        <w:rPr>
          <w:rFonts w:ascii="Times New Roman" w:hAnsi="Times New Roman"/>
          <w:sz w:val="24"/>
          <w:szCs w:val="24"/>
        </w:rPr>
      </w:pPr>
      <w:r w:rsidRPr="00A51297">
        <w:rPr>
          <w:rFonts w:ascii="Times New Roman" w:hAnsi="Times New Roman"/>
          <w:sz w:val="24"/>
          <w:szCs w:val="24"/>
        </w:rPr>
        <w:t>Образовательная программа, удовлетворяющая запросам заказчика (учащиеся и их родители, законные представители)</w:t>
      </w:r>
    </w:p>
    <w:p w:rsidR="00A93A6C" w:rsidRDefault="00A93A6C" w:rsidP="00A93A6C">
      <w:pPr>
        <w:ind w:firstLine="360"/>
        <w:jc w:val="both"/>
        <w:rPr>
          <w:rFonts w:ascii="Times New Roman" w:hAnsi="Times New Roman"/>
          <w:sz w:val="24"/>
          <w:szCs w:val="24"/>
        </w:rPr>
      </w:pPr>
      <w:r w:rsidRPr="00A51297">
        <w:rPr>
          <w:rFonts w:ascii="Times New Roman" w:hAnsi="Times New Roman"/>
          <w:sz w:val="24"/>
          <w:szCs w:val="24"/>
        </w:rPr>
        <w:t>Школа – дважды победитель конкурса «Лучшие школы, работающие в инновационном режиме» в Национальном Приоритетном Проекте «Образование» 2007, 2008 год, учителя являются неоднократными победителями   конкурсов «Лучшие учителя России» в Приоритетном Национальном Проекте «Образование» муниципального общеобразовательного учреждения  средней общеобразовательной школы села Бай-Хаак, также конкурсов педагогического мастерства  «Учитель года», «Совреме</w:t>
      </w:r>
      <w:r w:rsidR="00271859">
        <w:rPr>
          <w:rFonts w:ascii="Times New Roman" w:hAnsi="Times New Roman"/>
          <w:sz w:val="24"/>
          <w:szCs w:val="24"/>
        </w:rPr>
        <w:t>нный урок», «Лучший руководитель</w:t>
      </w:r>
      <w:r w:rsidRPr="00A51297">
        <w:rPr>
          <w:rFonts w:ascii="Times New Roman" w:hAnsi="Times New Roman"/>
          <w:sz w:val="24"/>
          <w:szCs w:val="24"/>
        </w:rPr>
        <w:t>».</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 xml:space="preserve"> Педагогическим коллективом утвержден план график мероприятий п</w:t>
      </w:r>
      <w:r>
        <w:rPr>
          <w:rFonts w:ascii="Times New Roman" w:hAnsi="Times New Roman"/>
          <w:sz w:val="24"/>
          <w:szCs w:val="24"/>
        </w:rPr>
        <w:t>о внедрению ФГОС СОО, начина</w:t>
      </w:r>
      <w:r w:rsidR="007A186A">
        <w:rPr>
          <w:rFonts w:ascii="Times New Roman" w:hAnsi="Times New Roman"/>
          <w:sz w:val="24"/>
          <w:szCs w:val="24"/>
        </w:rPr>
        <w:t>я с  начала нового учебного 2019-2020</w:t>
      </w:r>
      <w:r w:rsidRPr="00A51297">
        <w:rPr>
          <w:rFonts w:ascii="Times New Roman" w:hAnsi="Times New Roman"/>
          <w:sz w:val="24"/>
          <w:szCs w:val="24"/>
        </w:rPr>
        <w:t xml:space="preserve"> года, осуществлялась по следующим направлениям: </w:t>
      </w:r>
    </w:p>
    <w:p w:rsidR="00A93A6C" w:rsidRPr="00A51297" w:rsidRDefault="00A93A6C" w:rsidP="00A93A6C">
      <w:pPr>
        <w:numPr>
          <w:ilvl w:val="0"/>
          <w:numId w:val="30"/>
        </w:numPr>
        <w:tabs>
          <w:tab w:val="left" w:pos="426"/>
        </w:tabs>
        <w:ind w:left="0" w:firstLine="0"/>
        <w:jc w:val="both"/>
        <w:rPr>
          <w:rFonts w:ascii="Times New Roman" w:hAnsi="Times New Roman"/>
          <w:sz w:val="24"/>
          <w:szCs w:val="24"/>
        </w:rPr>
      </w:pPr>
      <w:r w:rsidRPr="00A51297">
        <w:rPr>
          <w:rFonts w:ascii="Times New Roman" w:hAnsi="Times New Roman"/>
          <w:sz w:val="24"/>
          <w:szCs w:val="24"/>
        </w:rPr>
        <w:t>Разработка развивающих, коррекционных и просветитель</w:t>
      </w:r>
      <w:r>
        <w:rPr>
          <w:rFonts w:ascii="Times New Roman" w:hAnsi="Times New Roman"/>
          <w:sz w:val="24"/>
          <w:szCs w:val="24"/>
        </w:rPr>
        <w:t>ских программ по введению ФГОС С</w:t>
      </w:r>
      <w:r w:rsidRPr="00A51297">
        <w:rPr>
          <w:rFonts w:ascii="Times New Roman" w:hAnsi="Times New Roman"/>
          <w:sz w:val="24"/>
          <w:szCs w:val="24"/>
        </w:rPr>
        <w:t>ОО.</w:t>
      </w:r>
    </w:p>
    <w:p w:rsidR="00A93A6C" w:rsidRPr="00A51297" w:rsidRDefault="00A93A6C" w:rsidP="00A93A6C">
      <w:pPr>
        <w:numPr>
          <w:ilvl w:val="0"/>
          <w:numId w:val="30"/>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 Результатами учебно-методической работы за весь период обучения стали:</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 систематизация материалов  учебно-методических комплектов и </w:t>
      </w:r>
      <w:r>
        <w:rPr>
          <w:rFonts w:ascii="Times New Roman" w:hAnsi="Times New Roman"/>
          <w:sz w:val="24"/>
          <w:szCs w:val="24"/>
        </w:rPr>
        <w:t>рабочих  программ по предмету 10-</w:t>
      </w:r>
      <w:r w:rsidR="007A186A">
        <w:rPr>
          <w:rFonts w:ascii="Times New Roman" w:hAnsi="Times New Roman"/>
          <w:sz w:val="24"/>
          <w:szCs w:val="24"/>
        </w:rPr>
        <w:t>11-</w:t>
      </w:r>
      <w:r w:rsidRPr="00A51297">
        <w:rPr>
          <w:rFonts w:ascii="Times New Roman" w:hAnsi="Times New Roman"/>
          <w:sz w:val="24"/>
          <w:szCs w:val="24"/>
        </w:rPr>
        <w:t>х классах ФГОС;</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составление программ для внеур</w:t>
      </w:r>
      <w:r>
        <w:rPr>
          <w:rFonts w:ascii="Times New Roman" w:hAnsi="Times New Roman"/>
          <w:sz w:val="24"/>
          <w:szCs w:val="24"/>
        </w:rPr>
        <w:t>очных видов деятельности ФГОС  С</w:t>
      </w:r>
      <w:r w:rsidRPr="00A51297">
        <w:rPr>
          <w:rFonts w:ascii="Times New Roman" w:hAnsi="Times New Roman"/>
          <w:sz w:val="24"/>
          <w:szCs w:val="24"/>
        </w:rPr>
        <w:t>ОО;</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разработка </w:t>
      </w:r>
      <w:r>
        <w:rPr>
          <w:rFonts w:ascii="Times New Roman" w:hAnsi="Times New Roman"/>
          <w:sz w:val="24"/>
          <w:szCs w:val="24"/>
        </w:rPr>
        <w:t>поурочных планов  для учащихся 10-</w:t>
      </w:r>
      <w:r w:rsidR="007A186A">
        <w:rPr>
          <w:rFonts w:ascii="Times New Roman" w:hAnsi="Times New Roman"/>
          <w:sz w:val="24"/>
          <w:szCs w:val="24"/>
        </w:rPr>
        <w:t>11-</w:t>
      </w:r>
      <w:r>
        <w:rPr>
          <w:rFonts w:ascii="Times New Roman" w:hAnsi="Times New Roman"/>
          <w:sz w:val="24"/>
          <w:szCs w:val="24"/>
        </w:rPr>
        <w:t>х классов по ФГОС С</w:t>
      </w:r>
      <w:r w:rsidRPr="00A51297">
        <w:rPr>
          <w:rFonts w:ascii="Times New Roman" w:hAnsi="Times New Roman"/>
          <w:sz w:val="24"/>
          <w:szCs w:val="24"/>
        </w:rPr>
        <w:t>ОО;</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проведение обучающих семинаров по составлению технологических карт уроков по ФГОС, анализ  программ выступлений  и распространение инновационного опыта на республиканских семинарах, фестивалях, курсах повышения квалификации;</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оказание методической помощи учителям кожууна по составлению рабочих программ;</w:t>
      </w:r>
    </w:p>
    <w:p w:rsidR="00A93A6C" w:rsidRPr="00A51297" w:rsidRDefault="00A93A6C" w:rsidP="00A93A6C">
      <w:pPr>
        <w:numPr>
          <w:ilvl w:val="0"/>
          <w:numId w:val="31"/>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создание  портфолио учащихся  и методической копилки для учителей по  ШМО. </w:t>
      </w:r>
    </w:p>
    <w:p w:rsidR="00A93A6C" w:rsidRPr="00A51297" w:rsidRDefault="00A93A6C" w:rsidP="00A93A6C">
      <w:pPr>
        <w:numPr>
          <w:ilvl w:val="0"/>
          <w:numId w:val="30"/>
        </w:numPr>
        <w:tabs>
          <w:tab w:val="left" w:pos="426"/>
        </w:tabs>
        <w:ind w:left="0" w:firstLine="0"/>
        <w:jc w:val="both"/>
        <w:rPr>
          <w:rFonts w:ascii="Times New Roman" w:hAnsi="Times New Roman"/>
          <w:sz w:val="24"/>
          <w:szCs w:val="24"/>
        </w:rPr>
      </w:pPr>
      <w:r w:rsidRPr="00A51297">
        <w:rPr>
          <w:rFonts w:ascii="Times New Roman" w:hAnsi="Times New Roman"/>
          <w:sz w:val="24"/>
          <w:szCs w:val="24"/>
        </w:rPr>
        <w:t>Оказание методической помощи молодым учителям при подготовке ведения школьно</w:t>
      </w:r>
      <w:r>
        <w:rPr>
          <w:rFonts w:ascii="Times New Roman" w:hAnsi="Times New Roman"/>
          <w:sz w:val="24"/>
          <w:szCs w:val="24"/>
        </w:rPr>
        <w:t>й документации  по ФГОС средней</w:t>
      </w:r>
      <w:r w:rsidRPr="00A51297">
        <w:rPr>
          <w:rFonts w:ascii="Times New Roman" w:hAnsi="Times New Roman"/>
          <w:sz w:val="24"/>
          <w:szCs w:val="24"/>
        </w:rPr>
        <w:t xml:space="preserve"> ступени образования, совместный анализ результатов диагностики, подготовка рекомендаций для учащихся, педагогов и родителей.</w:t>
      </w:r>
    </w:p>
    <w:p w:rsidR="00A93A6C" w:rsidRPr="00A51297" w:rsidRDefault="00A93A6C" w:rsidP="00A93A6C">
      <w:pPr>
        <w:numPr>
          <w:ilvl w:val="0"/>
          <w:numId w:val="30"/>
        </w:numPr>
        <w:tabs>
          <w:tab w:val="left" w:pos="426"/>
        </w:tabs>
        <w:ind w:left="0" w:firstLine="0"/>
        <w:jc w:val="both"/>
        <w:rPr>
          <w:rFonts w:ascii="Times New Roman" w:hAnsi="Times New Roman"/>
          <w:sz w:val="24"/>
          <w:szCs w:val="24"/>
        </w:rPr>
      </w:pPr>
      <w:r w:rsidRPr="00A51297">
        <w:rPr>
          <w:rFonts w:ascii="Times New Roman" w:hAnsi="Times New Roman"/>
          <w:sz w:val="24"/>
          <w:szCs w:val="24"/>
        </w:rPr>
        <w:t>Анализ  научно-методической литературы по проблемам организации внутришкольного контроля по ФГОС ООО</w:t>
      </w:r>
      <w:r>
        <w:rPr>
          <w:rFonts w:ascii="Times New Roman" w:hAnsi="Times New Roman"/>
          <w:sz w:val="24"/>
          <w:szCs w:val="24"/>
        </w:rPr>
        <w:t xml:space="preserve"> и ФГОС СОО</w:t>
      </w:r>
      <w:r w:rsidRPr="00A51297">
        <w:rPr>
          <w:rFonts w:ascii="Times New Roman" w:hAnsi="Times New Roman"/>
          <w:sz w:val="24"/>
          <w:szCs w:val="24"/>
        </w:rPr>
        <w:t xml:space="preserve"> и реализации модели поликультурной школы в условиях сельской местности, широкое внедрение использования ИКТ технологий и других видов для улучшения качества преподавания по предмету и решения вопросов воспит</w:t>
      </w:r>
      <w:r>
        <w:rPr>
          <w:rFonts w:ascii="Times New Roman" w:hAnsi="Times New Roman"/>
          <w:sz w:val="24"/>
          <w:szCs w:val="24"/>
        </w:rPr>
        <w:t>ания детей по требованиям ФГОС С</w:t>
      </w:r>
      <w:r w:rsidRPr="00A51297">
        <w:rPr>
          <w:rFonts w:ascii="Times New Roman" w:hAnsi="Times New Roman"/>
          <w:sz w:val="24"/>
          <w:szCs w:val="24"/>
        </w:rPr>
        <w:t xml:space="preserve">ОО. </w:t>
      </w:r>
    </w:p>
    <w:p w:rsidR="00A93A6C" w:rsidRPr="00A51297" w:rsidRDefault="00A93A6C" w:rsidP="00A93A6C">
      <w:pPr>
        <w:pStyle w:val="af"/>
        <w:rPr>
          <w:sz w:val="24"/>
          <w:szCs w:val="24"/>
        </w:rPr>
      </w:pPr>
      <w:r w:rsidRPr="00A51297">
        <w:rPr>
          <w:sz w:val="24"/>
          <w:szCs w:val="24"/>
        </w:rPr>
        <w:t>5.Организация творческих групп учителей и реализация рабочих программ по эксперименту, проведение мастер классов, открытых уроков по направлениям и внедрение передового опыта творческих учителей школы.</w:t>
      </w:r>
    </w:p>
    <w:p w:rsidR="00A93A6C" w:rsidRPr="00A51297" w:rsidRDefault="00A93A6C" w:rsidP="00A93A6C">
      <w:pPr>
        <w:pStyle w:val="af"/>
        <w:rPr>
          <w:sz w:val="24"/>
          <w:szCs w:val="24"/>
        </w:rPr>
      </w:pPr>
      <w:r w:rsidRPr="00A51297">
        <w:rPr>
          <w:sz w:val="24"/>
          <w:szCs w:val="24"/>
        </w:rPr>
        <w:t>6.Организация повышения квалификации педагогов по своему предмету на краткосрочных курсах  и семинарах  по теме самообразования.</w:t>
      </w:r>
    </w:p>
    <w:p w:rsidR="00A93A6C" w:rsidRPr="00A51297" w:rsidRDefault="00A93A6C" w:rsidP="00A93A6C">
      <w:pPr>
        <w:jc w:val="both"/>
        <w:rPr>
          <w:rFonts w:ascii="Times New Roman" w:hAnsi="Times New Roman"/>
          <w:sz w:val="24"/>
          <w:szCs w:val="24"/>
        </w:rPr>
      </w:pPr>
      <w:r>
        <w:rPr>
          <w:rFonts w:ascii="Times New Roman" w:hAnsi="Times New Roman"/>
          <w:sz w:val="24"/>
          <w:szCs w:val="24"/>
        </w:rPr>
        <w:tab/>
      </w:r>
      <w:r w:rsidRPr="00A51297">
        <w:rPr>
          <w:rFonts w:ascii="Times New Roman" w:hAnsi="Times New Roman"/>
          <w:sz w:val="24"/>
          <w:szCs w:val="24"/>
        </w:rPr>
        <w:t>В  течение трех лет  в школе были реализованы учебные программы начального общего, основ</w:t>
      </w:r>
      <w:r>
        <w:rPr>
          <w:rFonts w:ascii="Times New Roman" w:hAnsi="Times New Roman"/>
          <w:sz w:val="24"/>
          <w:szCs w:val="24"/>
        </w:rPr>
        <w:t xml:space="preserve">ного общего и среднего </w:t>
      </w:r>
      <w:r w:rsidRPr="00A51297">
        <w:rPr>
          <w:rFonts w:ascii="Times New Roman" w:hAnsi="Times New Roman"/>
          <w:sz w:val="24"/>
          <w:szCs w:val="24"/>
        </w:rPr>
        <w:t xml:space="preserve">  общего образования. Для внедрения ФГОС  в течение </w:t>
      </w:r>
      <w:r>
        <w:rPr>
          <w:rFonts w:ascii="Times New Roman" w:hAnsi="Times New Roman"/>
          <w:sz w:val="24"/>
          <w:szCs w:val="24"/>
        </w:rPr>
        <w:t>года</w:t>
      </w:r>
      <w:r w:rsidRPr="00A51297">
        <w:rPr>
          <w:rFonts w:ascii="Times New Roman" w:hAnsi="Times New Roman"/>
          <w:sz w:val="24"/>
          <w:szCs w:val="24"/>
        </w:rPr>
        <w:t xml:space="preserve"> согласно плана-графика составлялся внутришкольный контроль  в виде циклограмм за месяц, где указываются основные виды контроля, составляются справки по итогам проведения, знакомят  членов коллектива, контролируются  членами методсовета и администрацией школы. Мониторинг прохождения программ за три года показывает усвоение программ по всем классам ФГОС и практической части программы по развитию речи и внеклассному чтению по русскому языку и литературе, контрольных работ по математике, практических и лабораторных работ по физике, биологии. Особое внимание отводятся классам ФГОС,  где анализируются   ошибки при  проведении административных контрольных работ, составляются утвержденные оценочные листы по всем изучаемым предметам, применяя трехбалльную систему:</w:t>
      </w:r>
      <w:r>
        <w:rPr>
          <w:rFonts w:ascii="Times New Roman" w:hAnsi="Times New Roman"/>
          <w:sz w:val="24"/>
          <w:szCs w:val="24"/>
        </w:rPr>
        <w:t xml:space="preserve"> </w:t>
      </w:r>
      <w:r w:rsidRPr="00A51297">
        <w:rPr>
          <w:rFonts w:ascii="Times New Roman" w:hAnsi="Times New Roman"/>
          <w:sz w:val="24"/>
          <w:szCs w:val="24"/>
        </w:rPr>
        <w:t>1-низкий уровень овладения,</w:t>
      </w:r>
      <w:r>
        <w:rPr>
          <w:rFonts w:ascii="Times New Roman" w:hAnsi="Times New Roman"/>
          <w:sz w:val="24"/>
          <w:szCs w:val="24"/>
        </w:rPr>
        <w:t xml:space="preserve"> </w:t>
      </w:r>
      <w:r w:rsidRPr="00A51297">
        <w:rPr>
          <w:rFonts w:ascii="Times New Roman" w:hAnsi="Times New Roman"/>
          <w:sz w:val="24"/>
          <w:szCs w:val="24"/>
        </w:rPr>
        <w:t>2-удовлетворительный уровень,</w:t>
      </w:r>
      <w:r>
        <w:rPr>
          <w:rFonts w:ascii="Times New Roman" w:hAnsi="Times New Roman"/>
          <w:sz w:val="24"/>
          <w:szCs w:val="24"/>
        </w:rPr>
        <w:t xml:space="preserve"> </w:t>
      </w:r>
      <w:r w:rsidRPr="00A51297">
        <w:rPr>
          <w:rFonts w:ascii="Times New Roman" w:hAnsi="Times New Roman"/>
          <w:sz w:val="24"/>
          <w:szCs w:val="24"/>
        </w:rPr>
        <w:t xml:space="preserve">3-высокий уровень </w:t>
      </w:r>
      <w:r w:rsidRPr="00A51297">
        <w:rPr>
          <w:rFonts w:ascii="Times New Roman" w:hAnsi="Times New Roman"/>
          <w:color w:val="000000"/>
          <w:sz w:val="24"/>
          <w:szCs w:val="24"/>
        </w:rPr>
        <w:t xml:space="preserve">в  соответствии с требованиями Стандарта система планируемых результатов — личностных, метапредметных и предметных — </w:t>
      </w:r>
      <w:r w:rsidRPr="00A51297">
        <w:rPr>
          <w:rFonts w:ascii="Times New Roman" w:hAnsi="Times New Roman"/>
          <w:color w:val="000000"/>
          <w:sz w:val="24"/>
          <w:szCs w:val="24"/>
        </w:rPr>
        <w:lastRenderedPageBreak/>
        <w:t xml:space="preserve">устанавливает и описывает классы </w:t>
      </w:r>
      <w:r w:rsidRPr="00A51297">
        <w:rPr>
          <w:rFonts w:ascii="Times New Roman" w:hAnsi="Times New Roman"/>
          <w:iCs/>
          <w:color w:val="000000"/>
          <w:sz w:val="24"/>
          <w:szCs w:val="24"/>
        </w:rPr>
        <w:t>учебно-познавательных</w:t>
      </w:r>
      <w:r w:rsidRPr="00A51297">
        <w:rPr>
          <w:rFonts w:ascii="Times New Roman" w:hAnsi="Times New Roman"/>
          <w:color w:val="000000"/>
          <w:sz w:val="24"/>
          <w:szCs w:val="24"/>
        </w:rPr>
        <w:t> и </w:t>
      </w:r>
      <w:r w:rsidRPr="00A51297">
        <w:rPr>
          <w:rFonts w:ascii="Times New Roman" w:hAnsi="Times New Roman"/>
          <w:iCs/>
          <w:color w:val="000000"/>
          <w:sz w:val="24"/>
          <w:szCs w:val="24"/>
        </w:rPr>
        <w:t>учебно-практических задач</w:t>
      </w:r>
      <w:r w:rsidRPr="00A51297">
        <w:rPr>
          <w:rFonts w:ascii="Times New Roman" w:hAnsi="Times New Roman"/>
          <w:color w:val="000000"/>
          <w:sz w:val="24"/>
          <w:szCs w:val="24"/>
        </w:rPr>
        <w:t>,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w:t>
      </w:r>
    </w:p>
    <w:p w:rsidR="00A93A6C" w:rsidRPr="00D24853" w:rsidRDefault="00A93A6C" w:rsidP="00A93A6C">
      <w:pPr>
        <w:jc w:val="both"/>
        <w:rPr>
          <w:rFonts w:ascii="Times New Roman" w:hAnsi="Times New Roman"/>
          <w:color w:val="000000"/>
          <w:sz w:val="24"/>
          <w:szCs w:val="24"/>
        </w:rPr>
      </w:pPr>
      <w:r>
        <w:rPr>
          <w:rFonts w:ascii="Times New Roman" w:hAnsi="Times New Roman"/>
          <w:color w:val="000000"/>
          <w:sz w:val="24"/>
          <w:szCs w:val="24"/>
        </w:rPr>
        <w:tab/>
      </w:r>
      <w:r w:rsidRPr="00D24853">
        <w:rPr>
          <w:rFonts w:ascii="Times New Roman" w:hAnsi="Times New Roman"/>
          <w:color w:val="000000"/>
          <w:sz w:val="24"/>
          <w:szCs w:val="24"/>
        </w:rPr>
        <w:t xml:space="preserve">Внеурочная деятельность в 5-х классах, начиная с 2012 года  организуется  в соответствии с требованиями Стандарта по основным направлениям развития личности: духовно-нравственное; социальное; общеинтеллектуальное; общекультурное; спортивно-оздоровительное, всего 7 часов на каждый класс. Анализ проведенных занятий по основным видам внеурочной деятельности показывает их эффективность и результативность, учащиеся с удовольствием посещают кружки и секции, где вовлечены не только учителя основной школы ,но и педагоги дополнительного образования из подросткового центра «Челээш»,детской  музыкальной школы, детско-юношеской спортивной школы с. Бай-Хаак, сельского Дома Культуры. Распределение в </w:t>
      </w:r>
      <w:r w:rsidRPr="00D24853">
        <w:rPr>
          <w:rFonts w:ascii="Times New Roman" w:hAnsi="Times New Roman"/>
          <w:sz w:val="24"/>
          <w:szCs w:val="24"/>
        </w:rPr>
        <w:t>5-х  классах занятий по внеурочным видам деятельности: духовно-нравственное-22,социальное-2, общекультурное-2, спортивно-оздоровительное-5, общеинтеллектуальное-19; в 6 классах- 5 направлений по внеурочным видам деятельности:духовно-нравственное-8,социальное-3, общекультурное-9, спортивно-оздоровительное-12, общеинтеллектуальное-8; в 7-х  классах 20 часов: общеинтеллектуальное-5; духовно-нравственное-5; общекультурное-4; спортивно-оздоровительное-6. Классные руководители контролируют посещение учащимися занятий и результатом совместной работы является активное участие в различных конкурсах, научно-практических конференциях, фестивалях, выставках, спортивных соревнованиях и занятие призовых мест учащимися.</w:t>
      </w:r>
    </w:p>
    <w:p w:rsidR="00A93A6C" w:rsidRPr="00A51297" w:rsidRDefault="00A93A6C" w:rsidP="00A93A6C">
      <w:pPr>
        <w:pStyle w:val="a6"/>
        <w:shd w:val="clear" w:color="auto" w:fill="FFFFFF"/>
        <w:spacing w:before="0" w:beforeAutospacing="0" w:after="0" w:afterAutospacing="0"/>
        <w:ind w:firstLine="709"/>
        <w:jc w:val="both"/>
        <w:rPr>
          <w:bCs/>
          <w:color w:val="000000"/>
        </w:rPr>
      </w:pPr>
      <w:r w:rsidRPr="00D24853">
        <w:rPr>
          <w:bCs/>
          <w:color w:val="000000"/>
        </w:rPr>
        <w:t>Анализ кадрового состава показывает увеличение числа учителей с высшей категорией</w:t>
      </w:r>
      <w:r w:rsidR="00271859">
        <w:rPr>
          <w:bCs/>
          <w:color w:val="000000"/>
        </w:rPr>
        <w:t>-24,с первой-37,учителей с СЗД-2</w:t>
      </w:r>
      <w:r w:rsidRPr="00D24853">
        <w:rPr>
          <w:bCs/>
          <w:color w:val="000000"/>
        </w:rPr>
        <w:t>. Все учителя – предметники в соответствии с требованиями ФГОС повышают уровень своего мастерства и обучаются на  курсах повышения квалификации, в основном все учителя  все имеют сертификаты и прошли обучение по новым видам программ</w:t>
      </w:r>
      <w:r w:rsidRPr="00D24853">
        <w:rPr>
          <w:b/>
          <w:bCs/>
          <w:color w:val="000000"/>
        </w:rPr>
        <w:t xml:space="preserve"> </w:t>
      </w:r>
      <w:r w:rsidRPr="00D24853">
        <w:rPr>
          <w:bCs/>
          <w:color w:val="000000"/>
        </w:rPr>
        <w:t>разработали  рабочие программы</w:t>
      </w:r>
      <w:r w:rsidR="007A186A">
        <w:rPr>
          <w:bCs/>
          <w:color w:val="000000"/>
        </w:rPr>
        <w:t>. Психологом школы Сартыв А.С</w:t>
      </w:r>
      <w:r>
        <w:rPr>
          <w:bCs/>
          <w:color w:val="000000"/>
        </w:rPr>
        <w:t>.</w:t>
      </w:r>
      <w:r w:rsidR="007A186A">
        <w:rPr>
          <w:bCs/>
          <w:color w:val="000000"/>
        </w:rPr>
        <w:t xml:space="preserve">. проводится </w:t>
      </w:r>
      <w:r w:rsidRPr="00A51297">
        <w:rPr>
          <w:bCs/>
          <w:color w:val="000000"/>
        </w:rPr>
        <w:t xml:space="preserve">  </w:t>
      </w:r>
      <w:r w:rsidRPr="00A51297">
        <w:t>анализ комплексного психодиагностического обследования учащихся 5-х классов для изучения степени и особенностей приспособления учащихся к новым социально-педагогическим условиям обучения, выявление актуальных трудностей детей; рассматриваются  изучение школьной мотивации и познавательной активности детей; развития познавательных процессов (внимания, памяти, мышления);изучение актуального психоэмоционального состояния и комфортности обучения. Основной целью комплексного психодиагностического обследования является подготовка рекомендаций для учителей и родителей по созданию оптимальных социально-педагогических условий для успешного обучения и адаптации пятиклассников.</w:t>
      </w:r>
    </w:p>
    <w:p w:rsidR="00A93A6C" w:rsidRPr="00A51297" w:rsidRDefault="00A93A6C" w:rsidP="00A93A6C">
      <w:pPr>
        <w:ind w:firstLine="709"/>
        <w:jc w:val="both"/>
        <w:rPr>
          <w:rFonts w:ascii="Times New Roman" w:hAnsi="Times New Roman"/>
          <w:b/>
          <w:sz w:val="24"/>
          <w:szCs w:val="24"/>
        </w:rPr>
      </w:pPr>
      <w:r w:rsidRPr="00A51297">
        <w:rPr>
          <w:rFonts w:ascii="Times New Roman" w:hAnsi="Times New Roman"/>
          <w:sz w:val="24"/>
          <w:szCs w:val="24"/>
        </w:rPr>
        <w:t>В ходе обследования применяются следующие диагностические методики: модифицированный вариант анкеты школьной мотивации Н.Г.Лускановой; корректурная проба</w:t>
      </w:r>
      <w:r>
        <w:rPr>
          <w:rFonts w:ascii="Times New Roman" w:hAnsi="Times New Roman"/>
          <w:sz w:val="24"/>
          <w:szCs w:val="24"/>
        </w:rPr>
        <w:t xml:space="preserve"> </w:t>
      </w:r>
      <w:r w:rsidRPr="00A51297">
        <w:rPr>
          <w:rFonts w:ascii="Times New Roman" w:hAnsi="Times New Roman"/>
          <w:sz w:val="24"/>
          <w:szCs w:val="24"/>
        </w:rPr>
        <w:t>(методика направлена на изучение внимания и темпа работы учащихся;10 слов (методика направлена на изучение оперативной словесной памяти); аналогии. (направлена на изучение словесно-логического мышления);</w:t>
      </w:r>
      <w:r>
        <w:rPr>
          <w:rFonts w:ascii="Times New Roman" w:hAnsi="Times New Roman"/>
          <w:sz w:val="24"/>
          <w:szCs w:val="24"/>
        </w:rPr>
        <w:t xml:space="preserve"> </w:t>
      </w:r>
      <w:r w:rsidRPr="00A51297">
        <w:rPr>
          <w:rFonts w:ascii="Times New Roman" w:hAnsi="Times New Roman"/>
          <w:sz w:val="24"/>
          <w:szCs w:val="24"/>
        </w:rPr>
        <w:t>тест школьной тревожности Филипса.</w:t>
      </w:r>
      <w:r w:rsidRPr="00A51297">
        <w:rPr>
          <w:rFonts w:ascii="Times New Roman" w:hAnsi="Times New Roman"/>
          <w:b/>
          <w:sz w:val="24"/>
          <w:szCs w:val="24"/>
        </w:rPr>
        <w:t xml:space="preserve"> </w:t>
      </w:r>
    </w:p>
    <w:p w:rsidR="00CB53EB" w:rsidRDefault="00A93A6C" w:rsidP="00A93A6C">
      <w:pPr>
        <w:ind w:firstLine="708"/>
        <w:jc w:val="both"/>
        <w:rPr>
          <w:rFonts w:ascii="Times New Roman" w:hAnsi="Times New Roman"/>
          <w:sz w:val="24"/>
          <w:szCs w:val="24"/>
        </w:rPr>
      </w:pPr>
      <w:r w:rsidRPr="00CB53EB">
        <w:rPr>
          <w:rFonts w:ascii="Times New Roman" w:hAnsi="Times New Roman"/>
          <w:sz w:val="24"/>
          <w:szCs w:val="24"/>
        </w:rPr>
        <w:t xml:space="preserve">В системе работы с одарёнными детьми ведется целенаправленная работа: </w:t>
      </w:r>
      <w:r w:rsidR="00CB53EB" w:rsidRPr="00CB53EB">
        <w:rPr>
          <w:rFonts w:ascii="Times New Roman" w:hAnsi="Times New Roman"/>
          <w:sz w:val="24"/>
          <w:szCs w:val="24"/>
        </w:rPr>
        <w:t>в  феврале месяце 2020</w:t>
      </w:r>
      <w:r w:rsidRPr="00CB53EB">
        <w:rPr>
          <w:rFonts w:ascii="Times New Roman" w:hAnsi="Times New Roman"/>
          <w:sz w:val="24"/>
          <w:szCs w:val="24"/>
        </w:rPr>
        <w:t xml:space="preserve"> года на</w:t>
      </w:r>
      <w:r w:rsidR="00CB53EB" w:rsidRPr="00CB53EB">
        <w:rPr>
          <w:rFonts w:ascii="Times New Roman" w:hAnsi="Times New Roman"/>
          <w:sz w:val="24"/>
          <w:szCs w:val="24"/>
        </w:rPr>
        <w:t xml:space="preserve"> 3 республиканском  слете «Будущие избиратели»,  ученик 10б класса Реун Роман  был избран Президентом слета. Также команда учащихся под руководством Монгуш И.С. заняла 1 место в номинации «Визитка».</w:t>
      </w:r>
      <w:r w:rsidRPr="00CB53EB">
        <w:rPr>
          <w:rFonts w:ascii="Times New Roman" w:hAnsi="Times New Roman"/>
          <w:sz w:val="24"/>
          <w:szCs w:val="24"/>
        </w:rPr>
        <w:t>.</w:t>
      </w:r>
    </w:p>
    <w:p w:rsidR="00A93A6C" w:rsidRDefault="00CB53EB" w:rsidP="00A93A6C">
      <w:pPr>
        <w:ind w:firstLine="708"/>
        <w:jc w:val="both"/>
        <w:rPr>
          <w:rFonts w:ascii="Times New Roman" w:hAnsi="Times New Roman"/>
          <w:sz w:val="24"/>
          <w:szCs w:val="24"/>
        </w:rPr>
      </w:pPr>
      <w:r>
        <w:rPr>
          <w:rFonts w:ascii="Times New Roman" w:hAnsi="Times New Roman"/>
          <w:sz w:val="24"/>
          <w:szCs w:val="24"/>
        </w:rPr>
        <w:t>Ученица 10б класса Пашкевич Мария заняла 1 место на муницпальном этапе</w:t>
      </w:r>
      <w:r w:rsidR="00D24853">
        <w:rPr>
          <w:rFonts w:ascii="Times New Roman" w:hAnsi="Times New Roman"/>
          <w:sz w:val="24"/>
          <w:szCs w:val="24"/>
        </w:rPr>
        <w:t xml:space="preserve"> конкурса «Ученик года -2020», который прошел 26 февраля. Под умелым руководством классного руководителя Кужугет А.Р. Мария приняла активное участие на республиканском конкурсе «Ученик года – 2020».</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              Таким образом, педагогический коллектив МБОУ СОШ с. Бай-Хаак Тандинского кожууна целенаправленно проводит</w:t>
      </w:r>
      <w:r w:rsidRPr="00A51297">
        <w:rPr>
          <w:rFonts w:ascii="Times New Roman" w:hAnsi="Times New Roman"/>
          <w:b/>
          <w:sz w:val="24"/>
          <w:szCs w:val="24"/>
        </w:rPr>
        <w:t xml:space="preserve"> </w:t>
      </w:r>
      <w:r w:rsidRPr="00A51297">
        <w:rPr>
          <w:rFonts w:ascii="Times New Roman" w:hAnsi="Times New Roman"/>
          <w:sz w:val="24"/>
          <w:szCs w:val="24"/>
        </w:rPr>
        <w:t>учеб</w:t>
      </w:r>
      <w:r>
        <w:rPr>
          <w:rFonts w:ascii="Times New Roman" w:hAnsi="Times New Roman"/>
          <w:sz w:val="24"/>
          <w:szCs w:val="24"/>
        </w:rPr>
        <w:t xml:space="preserve">но-методическую  работа </w:t>
      </w:r>
      <w:r w:rsidRPr="00A51297">
        <w:rPr>
          <w:rFonts w:ascii="Times New Roman" w:hAnsi="Times New Roman"/>
          <w:sz w:val="24"/>
          <w:szCs w:val="24"/>
        </w:rPr>
        <w:t xml:space="preserve"> по внедрению ФГОС в </w:t>
      </w:r>
      <w:r>
        <w:rPr>
          <w:rFonts w:ascii="Times New Roman" w:hAnsi="Times New Roman"/>
          <w:sz w:val="24"/>
          <w:szCs w:val="24"/>
        </w:rPr>
        <w:t xml:space="preserve">начальной, </w:t>
      </w:r>
      <w:r w:rsidRPr="00A51297">
        <w:rPr>
          <w:rFonts w:ascii="Times New Roman" w:hAnsi="Times New Roman"/>
          <w:sz w:val="24"/>
          <w:szCs w:val="24"/>
        </w:rPr>
        <w:t xml:space="preserve">основной </w:t>
      </w:r>
      <w:r>
        <w:rPr>
          <w:rFonts w:ascii="Times New Roman" w:hAnsi="Times New Roman"/>
          <w:sz w:val="24"/>
          <w:szCs w:val="24"/>
        </w:rPr>
        <w:t xml:space="preserve"> и средней </w:t>
      </w:r>
      <w:r w:rsidRPr="00A51297">
        <w:rPr>
          <w:rFonts w:ascii="Times New Roman" w:hAnsi="Times New Roman"/>
          <w:sz w:val="24"/>
          <w:szCs w:val="24"/>
        </w:rPr>
        <w:t xml:space="preserve">ступени образования, продуктивно планирует  проектно-исследовательскую деятельность учащихся. Для повышения педагогического мастерства и </w:t>
      </w:r>
      <w:r w:rsidRPr="00A51297">
        <w:rPr>
          <w:rFonts w:ascii="Times New Roman" w:hAnsi="Times New Roman"/>
          <w:sz w:val="24"/>
          <w:szCs w:val="24"/>
        </w:rPr>
        <w:lastRenderedPageBreak/>
        <w:t xml:space="preserve">распространения инновационного опыта учителей, работающих в классах ФГОС, проведены республиканские </w:t>
      </w:r>
      <w:r w:rsidRPr="00CB53EB">
        <w:rPr>
          <w:rFonts w:ascii="Times New Roman" w:hAnsi="Times New Roman"/>
          <w:sz w:val="24"/>
          <w:szCs w:val="24"/>
        </w:rPr>
        <w:t>семинары, круглые столы, конференции, фестивали, обучающие краткосрочные курсы, также разработаны  проекты  по организации инженерно-технологического (шахте</w:t>
      </w:r>
      <w:r w:rsidR="007A186A" w:rsidRPr="00CB53EB">
        <w:rPr>
          <w:rFonts w:ascii="Times New Roman" w:hAnsi="Times New Roman"/>
          <w:sz w:val="24"/>
          <w:szCs w:val="24"/>
        </w:rPr>
        <w:t>рского) класса среди учащихся 8-х классов ФГОС в 2019-2020</w:t>
      </w:r>
      <w:r w:rsidRPr="00CB53EB">
        <w:rPr>
          <w:rFonts w:ascii="Times New Roman" w:hAnsi="Times New Roman"/>
          <w:sz w:val="24"/>
          <w:szCs w:val="24"/>
        </w:rPr>
        <w:t xml:space="preserve"> учебном году. На республиканском конкурсе-викторине «История геологии. Полезные ископаемые Респ</w:t>
      </w:r>
      <w:r w:rsidR="007A186A" w:rsidRPr="00CB53EB">
        <w:rPr>
          <w:rFonts w:ascii="Times New Roman" w:hAnsi="Times New Roman"/>
          <w:sz w:val="24"/>
          <w:szCs w:val="24"/>
        </w:rPr>
        <w:t>ублики Тыва» команда учащихся 8 «в</w:t>
      </w:r>
      <w:r w:rsidRPr="00CB53EB">
        <w:rPr>
          <w:rFonts w:ascii="Times New Roman" w:hAnsi="Times New Roman"/>
          <w:sz w:val="24"/>
          <w:szCs w:val="24"/>
        </w:rPr>
        <w:t>» инженерно-</w:t>
      </w:r>
      <w:r w:rsidR="00CB53EB" w:rsidRPr="00CB53EB">
        <w:rPr>
          <w:rFonts w:ascii="Times New Roman" w:hAnsi="Times New Roman"/>
          <w:sz w:val="24"/>
          <w:szCs w:val="24"/>
        </w:rPr>
        <w:t>технологического класса заняла 1</w:t>
      </w:r>
      <w:r w:rsidRPr="00CB53EB">
        <w:rPr>
          <w:rFonts w:ascii="Times New Roman" w:hAnsi="Times New Roman"/>
          <w:sz w:val="24"/>
          <w:szCs w:val="24"/>
        </w:rPr>
        <w:t xml:space="preserve"> призовое место.</w:t>
      </w:r>
    </w:p>
    <w:p w:rsidR="00A93A6C" w:rsidRPr="00A51297" w:rsidRDefault="00A93A6C" w:rsidP="00A93A6C">
      <w:pPr>
        <w:tabs>
          <w:tab w:val="left" w:pos="3255"/>
        </w:tabs>
        <w:ind w:left="-180" w:right="180" w:firstLine="720"/>
        <w:jc w:val="both"/>
        <w:rPr>
          <w:rFonts w:ascii="Times New Roman" w:hAnsi="Times New Roman"/>
          <w:sz w:val="24"/>
          <w:szCs w:val="24"/>
        </w:rPr>
      </w:pPr>
    </w:p>
    <w:p w:rsidR="00A93A6C" w:rsidRPr="00A51297" w:rsidRDefault="00A93A6C" w:rsidP="00A93A6C">
      <w:pPr>
        <w:tabs>
          <w:tab w:val="left" w:pos="3255"/>
        </w:tabs>
        <w:ind w:left="-180" w:right="180" w:firstLine="720"/>
        <w:jc w:val="both"/>
        <w:rPr>
          <w:rFonts w:ascii="Times New Roman" w:hAnsi="Times New Roman"/>
          <w:sz w:val="24"/>
          <w:szCs w:val="24"/>
        </w:rPr>
      </w:pPr>
      <w:r w:rsidRPr="00A51297">
        <w:rPr>
          <w:rFonts w:ascii="Times New Roman" w:hAnsi="Times New Roman"/>
          <w:b/>
          <w:sz w:val="24"/>
          <w:szCs w:val="24"/>
        </w:rPr>
        <w:t xml:space="preserve">                                                             ВЫВОД</w:t>
      </w:r>
    </w:p>
    <w:p w:rsidR="00A93A6C" w:rsidRPr="00A51297" w:rsidRDefault="00A93A6C" w:rsidP="00A93A6C">
      <w:pPr>
        <w:tabs>
          <w:tab w:val="left" w:pos="709"/>
          <w:tab w:val="left" w:pos="7740"/>
        </w:tabs>
        <w:jc w:val="both"/>
        <w:rPr>
          <w:rFonts w:ascii="Times New Roman" w:hAnsi="Times New Roman"/>
          <w:sz w:val="24"/>
          <w:szCs w:val="24"/>
        </w:rPr>
      </w:pPr>
      <w:r w:rsidRPr="00A51297">
        <w:rPr>
          <w:rFonts w:ascii="Times New Roman" w:hAnsi="Times New Roman"/>
          <w:sz w:val="24"/>
          <w:szCs w:val="24"/>
        </w:rPr>
        <w:tab/>
        <w:t xml:space="preserve">Анализ работы всех организационных структур школы (МО, МС, собрание трудового коллектива, педсовет, администрация) показал, что все были ориентированы на решение разработанных педагогическим коллективом задач, помогающих в реализации общих целей: </w:t>
      </w:r>
    </w:p>
    <w:p w:rsidR="00A93A6C" w:rsidRPr="00A51297" w:rsidRDefault="00A93A6C" w:rsidP="00A93A6C">
      <w:pPr>
        <w:tabs>
          <w:tab w:val="num" w:pos="720"/>
          <w:tab w:val="left" w:pos="993"/>
        </w:tabs>
        <w:jc w:val="both"/>
        <w:rPr>
          <w:rFonts w:ascii="Times New Roman" w:hAnsi="Times New Roman"/>
          <w:sz w:val="24"/>
          <w:szCs w:val="24"/>
        </w:rPr>
      </w:pPr>
      <w:r w:rsidRPr="00A51297">
        <w:rPr>
          <w:rFonts w:ascii="Times New Roman" w:hAnsi="Times New Roman"/>
          <w:sz w:val="24"/>
          <w:szCs w:val="24"/>
        </w:rPr>
        <w:t>Формирование успешной личности через приобретение опыта, на основе которого возможно самоопределение и самореализация в открытом информационном обществе</w:t>
      </w:r>
    </w:p>
    <w:p w:rsidR="00A93A6C" w:rsidRPr="00A51297" w:rsidRDefault="00A93A6C" w:rsidP="00A93A6C">
      <w:pPr>
        <w:tabs>
          <w:tab w:val="num" w:pos="720"/>
          <w:tab w:val="left" w:pos="993"/>
        </w:tabs>
        <w:jc w:val="both"/>
        <w:rPr>
          <w:rFonts w:ascii="Times New Roman" w:hAnsi="Times New Roman"/>
          <w:sz w:val="24"/>
          <w:szCs w:val="24"/>
        </w:rPr>
      </w:pPr>
      <w:r w:rsidRPr="00A51297">
        <w:rPr>
          <w:rFonts w:ascii="Times New Roman" w:hAnsi="Times New Roman"/>
          <w:sz w:val="24"/>
          <w:szCs w:val="24"/>
        </w:rPr>
        <w:t>Осуществление эффективной работы по достижению социальной конкурентоспособности педагогами школы и ее выпускниками.</w:t>
      </w:r>
    </w:p>
    <w:p w:rsidR="00A93A6C" w:rsidRPr="00A51297" w:rsidRDefault="00A93A6C" w:rsidP="00A93A6C">
      <w:pPr>
        <w:tabs>
          <w:tab w:val="num" w:pos="0"/>
          <w:tab w:val="left" w:pos="709"/>
          <w:tab w:val="left" w:pos="993"/>
          <w:tab w:val="left" w:pos="7740"/>
        </w:tabs>
        <w:ind w:firstLine="709"/>
        <w:jc w:val="both"/>
        <w:rPr>
          <w:rFonts w:ascii="Times New Roman" w:hAnsi="Times New Roman"/>
          <w:sz w:val="24"/>
          <w:szCs w:val="24"/>
        </w:rPr>
      </w:pPr>
      <w:r w:rsidRPr="00A51297">
        <w:rPr>
          <w:rFonts w:ascii="Times New Roman" w:hAnsi="Times New Roman"/>
          <w:sz w:val="24"/>
          <w:szCs w:val="24"/>
        </w:rPr>
        <w:tab/>
      </w:r>
    </w:p>
    <w:p w:rsidR="00A93A6C" w:rsidRPr="00A51297" w:rsidRDefault="00A93A6C" w:rsidP="00A93A6C">
      <w:pPr>
        <w:tabs>
          <w:tab w:val="num" w:pos="0"/>
          <w:tab w:val="left" w:pos="993"/>
        </w:tabs>
        <w:ind w:firstLine="709"/>
        <w:jc w:val="both"/>
        <w:rPr>
          <w:rFonts w:ascii="Times New Roman" w:hAnsi="Times New Roman"/>
          <w:sz w:val="24"/>
          <w:szCs w:val="24"/>
        </w:rPr>
      </w:pPr>
      <w:r w:rsidRPr="00A51297">
        <w:rPr>
          <w:rFonts w:ascii="Times New Roman" w:hAnsi="Times New Roman"/>
          <w:sz w:val="24"/>
          <w:szCs w:val="24"/>
        </w:rPr>
        <w:t>Учебно-воспитательная, организационная, управленческая деятельность пом</w:t>
      </w:r>
      <w:r w:rsidR="000A0928">
        <w:rPr>
          <w:rFonts w:ascii="Times New Roman" w:hAnsi="Times New Roman"/>
          <w:sz w:val="24"/>
          <w:szCs w:val="24"/>
        </w:rPr>
        <w:t>огала решать поставленные в 2019-2020</w:t>
      </w:r>
      <w:r w:rsidRPr="00A51297">
        <w:rPr>
          <w:rFonts w:ascii="Times New Roman" w:hAnsi="Times New Roman"/>
          <w:sz w:val="24"/>
          <w:szCs w:val="24"/>
        </w:rPr>
        <w:t xml:space="preserve"> учебном году задачи. Работу школы можно считать хорошей.</w:t>
      </w:r>
    </w:p>
    <w:p w:rsidR="00DC2B33" w:rsidRDefault="00A93A6C" w:rsidP="00A93A6C">
      <w:pPr>
        <w:tabs>
          <w:tab w:val="left" w:pos="993"/>
        </w:tabs>
        <w:jc w:val="both"/>
        <w:rPr>
          <w:rFonts w:ascii="Times New Roman" w:hAnsi="Times New Roman"/>
          <w:sz w:val="24"/>
          <w:szCs w:val="24"/>
        </w:rPr>
      </w:pPr>
      <w:r w:rsidRPr="00A51297">
        <w:rPr>
          <w:rFonts w:ascii="Times New Roman" w:hAnsi="Times New Roman"/>
          <w:sz w:val="24"/>
          <w:szCs w:val="24"/>
        </w:rPr>
        <w:tab/>
      </w:r>
    </w:p>
    <w:p w:rsidR="00DC2B33" w:rsidRPr="00DC2B33" w:rsidRDefault="00DC2B33" w:rsidP="00DC2B33">
      <w:pPr>
        <w:shd w:val="clear" w:color="auto" w:fill="FFFFFF"/>
        <w:rPr>
          <w:rFonts w:ascii="Times New Roman" w:hAnsi="Times New Roman"/>
          <w:color w:val="000000"/>
          <w:sz w:val="24"/>
          <w:szCs w:val="24"/>
        </w:rPr>
      </w:pPr>
      <w:r>
        <w:rPr>
          <w:rFonts w:ascii="Times New Roman" w:hAnsi="Times New Roman"/>
          <w:color w:val="000000"/>
        </w:rPr>
        <w:tab/>
      </w:r>
      <w:r w:rsidRPr="00DC2B33">
        <w:rPr>
          <w:rFonts w:ascii="Times New Roman" w:hAnsi="Times New Roman"/>
          <w:color w:val="000000"/>
          <w:sz w:val="24"/>
          <w:szCs w:val="24"/>
        </w:rPr>
        <w:t>Школьная олимпиада является первым этапом </w:t>
      </w:r>
      <w:r w:rsidRPr="00DC2B33">
        <w:rPr>
          <w:rFonts w:ascii="Times New Roman" w:hAnsi="Times New Roman"/>
          <w:b/>
          <w:bCs/>
          <w:i/>
          <w:iCs/>
          <w:color w:val="000000"/>
          <w:sz w:val="24"/>
          <w:szCs w:val="24"/>
        </w:rPr>
        <w:t>всероссийской олимпиады школьников</w:t>
      </w:r>
      <w:r w:rsidRPr="00DC2B33">
        <w:rPr>
          <w:rFonts w:ascii="Times New Roman" w:hAnsi="Times New Roman"/>
          <w:color w:val="000000"/>
          <w:sz w:val="24"/>
          <w:szCs w:val="24"/>
        </w:rPr>
        <w:t>. Участие в предметной олимпиаде – это итог работы педагогического коллектива с одаренными учащимися не только на уроках, но и во внеурочной деятельности (факультативах, кружках и т.д.). Учащиеся показывают знания, полученные вне рамок школьной программы.</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В соответствии с приказом по школе от 07.10.2019 №74-о «О проведении школьного этапа всероссийской олимпиады школьников в 2018-2019 учебном году» с целью поиска, поддержки, развития творческого потенциала одарённых детей в школе   было организовано проведение школьного этапа олимпиад по базовым и специальным дисциплинам. Олимпиада проводилась по 19 общеобразовательным предметам, в установленные сроки.</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В олимпиаде по русскому языку приняли участие - 76 учеников, из них 14 учащиеся 4-х классов;</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литературе – 34 ученика</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-по родному языку – 28 учащихся, из них 8 человек 4-е классы;</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-по математике -58 учеников, из них 15 учащиеся 4-х классов;</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xml:space="preserve">- по английскому языку -30 учеников </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обществознанию – 41 ученик</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xml:space="preserve">- по истории – 17 учеников </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математике – 44 ученика</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xml:space="preserve">- по биологии – 55 учеников </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географии – 24 учеников</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xml:space="preserve">- по химии – 20 учеников </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физике – 21 ученик</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информатике – 30 учеников</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праву – 8 человек</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ОБЖ – 19 учеников</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xml:space="preserve">- по физической культуре – 23 </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технологии (девочки) -27 учащихся</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-по технологии (мальчики) -22 ученика</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 по астрономию – 3 ученика</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-по экономике – 4 ученика</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Итого: 584 учащихся.</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lastRenderedPageBreak/>
        <w:t>    </w:t>
      </w:r>
    </w:p>
    <w:p w:rsidR="00DC2B33" w:rsidRPr="00DC2B33" w:rsidRDefault="00DC2B33" w:rsidP="00DC2B33">
      <w:pPr>
        <w:shd w:val="clear" w:color="auto" w:fill="FFFFFF"/>
        <w:rPr>
          <w:rFonts w:ascii="Times New Roman" w:hAnsi="Times New Roman"/>
          <w:color w:val="000000"/>
          <w:sz w:val="24"/>
          <w:szCs w:val="24"/>
        </w:rPr>
      </w:pPr>
      <w:r w:rsidRPr="00DC2B33">
        <w:rPr>
          <w:rFonts w:ascii="Times New Roman" w:hAnsi="Times New Roman"/>
          <w:color w:val="000000"/>
          <w:sz w:val="24"/>
          <w:szCs w:val="24"/>
        </w:rPr>
        <w:t>В школьном туре победителями  стали  90 учащихся, что составляет 15,4% от общего количества участников олимпиады, призерами стали 142 ученика, что составляет 22,4% от общего количества участников олимпиады.</w:t>
      </w:r>
    </w:p>
    <w:p w:rsidR="00A93A6C" w:rsidRPr="00DC2B33" w:rsidRDefault="00A93A6C" w:rsidP="00DC2B33">
      <w:pPr>
        <w:tabs>
          <w:tab w:val="left" w:pos="993"/>
        </w:tabs>
        <w:jc w:val="both"/>
        <w:rPr>
          <w:rFonts w:ascii="Times New Roman" w:hAnsi="Times New Roman"/>
          <w:sz w:val="24"/>
          <w:szCs w:val="24"/>
        </w:rPr>
      </w:pP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Участие в олимпиадах и научно-практических конференциях  способствует созданию познавательного  мотива, активизирует мыслительную деятельность обучающихся, позволяет им проявить себя и посоревноваться с другими, поэтому необходимо включать в процесс подготовки большее количество детей, дифференцированно подходя к уровню сложности заданий.</w:t>
      </w:r>
    </w:p>
    <w:p w:rsidR="00A93A6C" w:rsidRPr="00A51297" w:rsidRDefault="00A93A6C" w:rsidP="00A93A6C">
      <w:pPr>
        <w:jc w:val="both"/>
        <w:rPr>
          <w:rFonts w:ascii="Times New Roman" w:hAnsi="Times New Roman"/>
          <w:sz w:val="24"/>
          <w:szCs w:val="24"/>
        </w:rPr>
      </w:pPr>
      <w:r w:rsidRPr="00A51297">
        <w:rPr>
          <w:rFonts w:ascii="Times New Roman" w:hAnsi="Times New Roman"/>
          <w:color w:val="000000"/>
          <w:spacing w:val="-9"/>
          <w:sz w:val="24"/>
          <w:szCs w:val="24"/>
        </w:rPr>
        <w:t xml:space="preserve">            </w:t>
      </w:r>
      <w:r w:rsidR="00DC2B33">
        <w:rPr>
          <w:rFonts w:ascii="Times New Roman" w:hAnsi="Times New Roman"/>
          <w:sz w:val="24"/>
          <w:szCs w:val="24"/>
        </w:rPr>
        <w:t xml:space="preserve"> В 2019-2020</w:t>
      </w:r>
      <w:r>
        <w:rPr>
          <w:rFonts w:ascii="Times New Roman" w:hAnsi="Times New Roman"/>
          <w:sz w:val="24"/>
          <w:szCs w:val="24"/>
        </w:rPr>
        <w:t xml:space="preserve"> учебном году</w:t>
      </w:r>
      <w:r w:rsidRPr="00A51297">
        <w:rPr>
          <w:rFonts w:ascii="Times New Roman" w:hAnsi="Times New Roman"/>
          <w:sz w:val="24"/>
          <w:szCs w:val="24"/>
        </w:rPr>
        <w:t xml:space="preserve"> в МБОУ СОШ с. Бай-Хаак на</w:t>
      </w:r>
      <w:r w:rsidR="00D14A63">
        <w:rPr>
          <w:rFonts w:ascii="Times New Roman" w:hAnsi="Times New Roman"/>
          <w:sz w:val="24"/>
          <w:szCs w:val="24"/>
        </w:rPr>
        <w:t xml:space="preserve"> второй и</w:t>
      </w:r>
      <w:r w:rsidRPr="00A51297">
        <w:rPr>
          <w:rFonts w:ascii="Times New Roman" w:hAnsi="Times New Roman"/>
          <w:sz w:val="24"/>
          <w:szCs w:val="24"/>
        </w:rPr>
        <w:t xml:space="preserve"> третьей ступени обучения организовано профильное обучение по следующим направлениям:</w:t>
      </w:r>
    </w:p>
    <w:p w:rsidR="00DC2B33" w:rsidRDefault="00DC2B33" w:rsidP="00A93A6C">
      <w:pPr>
        <w:jc w:val="both"/>
        <w:rPr>
          <w:rFonts w:ascii="Times New Roman" w:hAnsi="Times New Roman"/>
          <w:sz w:val="24"/>
          <w:szCs w:val="24"/>
        </w:rPr>
      </w:pPr>
      <w:r>
        <w:rPr>
          <w:rFonts w:ascii="Times New Roman" w:hAnsi="Times New Roman"/>
          <w:sz w:val="24"/>
          <w:szCs w:val="24"/>
        </w:rPr>
        <w:t>1.Естественно-научный профиль 10а класс</w:t>
      </w:r>
      <w:r w:rsidR="00A93A6C" w:rsidRPr="00A51297">
        <w:rPr>
          <w:rFonts w:ascii="Times New Roman" w:hAnsi="Times New Roman"/>
          <w:sz w:val="24"/>
          <w:szCs w:val="24"/>
        </w:rPr>
        <w:t xml:space="preserve">. </w:t>
      </w:r>
      <w:r>
        <w:rPr>
          <w:rFonts w:ascii="Times New Roman" w:hAnsi="Times New Roman"/>
          <w:sz w:val="24"/>
          <w:szCs w:val="24"/>
        </w:rPr>
        <w:t>Классный руководитель Монгуш У.Х</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2.</w:t>
      </w:r>
      <w:r>
        <w:rPr>
          <w:rFonts w:ascii="Times New Roman" w:hAnsi="Times New Roman"/>
          <w:sz w:val="24"/>
          <w:szCs w:val="24"/>
        </w:rPr>
        <w:t xml:space="preserve">Инженерно-технологический </w:t>
      </w:r>
      <w:r w:rsidR="00D14A63">
        <w:rPr>
          <w:rFonts w:ascii="Times New Roman" w:hAnsi="Times New Roman"/>
          <w:sz w:val="24"/>
          <w:szCs w:val="24"/>
        </w:rPr>
        <w:t>класс. 8в</w:t>
      </w:r>
      <w:r w:rsidRPr="00A51297">
        <w:rPr>
          <w:rFonts w:ascii="Times New Roman" w:hAnsi="Times New Roman"/>
          <w:sz w:val="24"/>
          <w:szCs w:val="24"/>
        </w:rPr>
        <w:t xml:space="preserve"> клас</w:t>
      </w:r>
      <w:r w:rsidR="00D14A63">
        <w:rPr>
          <w:rFonts w:ascii="Times New Roman" w:hAnsi="Times New Roman"/>
          <w:sz w:val="24"/>
          <w:szCs w:val="24"/>
        </w:rPr>
        <w:t>с. Классный руководитель Монгуш С.</w:t>
      </w:r>
      <w:r w:rsidRPr="00A51297">
        <w:rPr>
          <w:rFonts w:ascii="Times New Roman" w:hAnsi="Times New Roman"/>
          <w:sz w:val="24"/>
          <w:szCs w:val="24"/>
        </w:rPr>
        <w:t>.Н.</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 xml:space="preserve">В соответствии с требованиями составлен учебно-методический комплект с учетом учебников, входящих в Федеральный перечень.   </w:t>
      </w:r>
    </w:p>
    <w:p w:rsidR="00A93A6C" w:rsidRPr="00A51297" w:rsidRDefault="00A93A6C" w:rsidP="00A93A6C">
      <w:pPr>
        <w:jc w:val="both"/>
        <w:rPr>
          <w:rFonts w:ascii="Times New Roman" w:hAnsi="Times New Roman"/>
          <w:sz w:val="24"/>
          <w:szCs w:val="24"/>
        </w:rPr>
      </w:pPr>
      <w:r>
        <w:rPr>
          <w:rFonts w:ascii="Times New Roman" w:hAnsi="Times New Roman"/>
          <w:b/>
          <w:sz w:val="24"/>
          <w:szCs w:val="24"/>
        </w:rPr>
        <w:tab/>
      </w:r>
      <w:r w:rsidRPr="004328CB">
        <w:rPr>
          <w:rFonts w:ascii="Times New Roman" w:hAnsi="Times New Roman"/>
          <w:b/>
          <w:sz w:val="24"/>
          <w:szCs w:val="24"/>
        </w:rPr>
        <w:t>Вывод:</w:t>
      </w:r>
      <w:r w:rsidRPr="00A51297">
        <w:rPr>
          <w:rFonts w:ascii="Times New Roman" w:hAnsi="Times New Roman"/>
          <w:sz w:val="24"/>
          <w:szCs w:val="24"/>
        </w:rPr>
        <w:t xml:space="preserve"> При введении профильного обучения  на старшей ступени образования учащиеся осознанно подходят к выбору своей будущей профессии и выбирают соответствующие предметы при итоговой аттестации по ОГЭ и  ЕГЭ, при трудоустройстве выпускников выявляется необходимость</w:t>
      </w:r>
      <w:r w:rsidR="00D14A63">
        <w:rPr>
          <w:rFonts w:ascii="Times New Roman" w:hAnsi="Times New Roman"/>
          <w:sz w:val="24"/>
          <w:szCs w:val="24"/>
        </w:rPr>
        <w:t xml:space="preserve"> в профильном обучении. В  2019-2020</w:t>
      </w:r>
      <w:r w:rsidRPr="00A51297">
        <w:rPr>
          <w:rFonts w:ascii="Times New Roman" w:hAnsi="Times New Roman"/>
          <w:sz w:val="24"/>
          <w:szCs w:val="24"/>
        </w:rPr>
        <w:t xml:space="preserve"> учебном году в 9абв классах организовано предпрофильное обучение, реализуя осно</w:t>
      </w:r>
      <w:r>
        <w:rPr>
          <w:rFonts w:ascii="Times New Roman" w:hAnsi="Times New Roman"/>
          <w:sz w:val="24"/>
          <w:szCs w:val="24"/>
        </w:rPr>
        <w:t xml:space="preserve">вные направления проекта по губернаторскому проекту «В каждой семье – не менее одного ребенка с высшим образованием» </w:t>
      </w:r>
      <w:r w:rsidRPr="00A51297">
        <w:rPr>
          <w:rFonts w:ascii="Times New Roman" w:hAnsi="Times New Roman"/>
          <w:sz w:val="24"/>
          <w:szCs w:val="24"/>
        </w:rPr>
        <w:t xml:space="preserve"> проводятся элективные курсы и по подготовке к ОГЭ. Всего запланировано и проводятся в 9аб</w:t>
      </w:r>
      <w:r w:rsidR="00D14A63">
        <w:rPr>
          <w:rFonts w:ascii="Times New Roman" w:hAnsi="Times New Roman"/>
          <w:sz w:val="24"/>
          <w:szCs w:val="24"/>
        </w:rPr>
        <w:t>в</w:t>
      </w:r>
      <w:r w:rsidRPr="00A51297">
        <w:rPr>
          <w:rFonts w:ascii="Times New Roman" w:hAnsi="Times New Roman"/>
          <w:sz w:val="24"/>
          <w:szCs w:val="24"/>
        </w:rPr>
        <w:t xml:space="preserve"> классах 14 элективных курсов, из них предметные -12: по русскому языку- 2, математике-2, физике-1, биологии-1, информатике-1, географии-1, родному языку-1, профориентированные  по технологии и психологии.</w:t>
      </w:r>
    </w:p>
    <w:p w:rsidR="00A93A6C" w:rsidRPr="00A51297" w:rsidRDefault="00A93A6C" w:rsidP="00A93A6C">
      <w:pPr>
        <w:jc w:val="both"/>
        <w:rPr>
          <w:rFonts w:ascii="Times New Roman" w:hAnsi="Times New Roman"/>
          <w:b/>
          <w:color w:val="333333"/>
          <w:sz w:val="24"/>
          <w:szCs w:val="24"/>
        </w:rPr>
      </w:pPr>
      <w:r>
        <w:rPr>
          <w:rFonts w:ascii="Times New Roman" w:hAnsi="Times New Roman"/>
          <w:sz w:val="24"/>
          <w:szCs w:val="24"/>
        </w:rPr>
        <w:tab/>
      </w:r>
      <w:r w:rsidRPr="00A51297">
        <w:rPr>
          <w:rFonts w:ascii="Times New Roman" w:hAnsi="Times New Roman"/>
          <w:sz w:val="24"/>
          <w:szCs w:val="24"/>
        </w:rPr>
        <w:t>Внутришкольный контроль составлен  в виде циклограмм за месяц, где указываются основные виды контроля, составляются справки по итогам проведения, знакомят  членов коллектива, контролируются  членами методсовета и администрацией школы. Утвержденные типы и виды контроля ВШК, итоги проведенных мероприятий рассматривались на  совещаниях при директоре, при завуче. Справки, аналитические отчеты по итогам учебных четвертей сдавались по утвержденной форме. Анализ проверки прохождения программ за третью четверть показывает усвоение программ по всем классам и практической части программы по развитию речи и внеклассному чтению по русскому языку и литературе, контрольных работ по математике, практических и лабораторных работ по физике, химии, биологии. Особое внимание отводятся классам ФГОС, где анализируются допущенные ошибки при  проведении административных контрольных работ, составляются оценочные листы по предметам,</w:t>
      </w:r>
      <w:r>
        <w:rPr>
          <w:rFonts w:ascii="Times New Roman" w:hAnsi="Times New Roman"/>
          <w:sz w:val="24"/>
          <w:szCs w:val="24"/>
        </w:rPr>
        <w:t xml:space="preserve"> </w:t>
      </w:r>
      <w:r w:rsidRPr="00A51297">
        <w:rPr>
          <w:rFonts w:ascii="Times New Roman" w:hAnsi="Times New Roman"/>
          <w:sz w:val="24"/>
          <w:szCs w:val="24"/>
        </w:rPr>
        <w:t>применяя трехбалльную систему:</w:t>
      </w:r>
      <w:r>
        <w:rPr>
          <w:rFonts w:ascii="Times New Roman" w:hAnsi="Times New Roman"/>
          <w:sz w:val="24"/>
          <w:szCs w:val="24"/>
        </w:rPr>
        <w:t xml:space="preserve"> </w:t>
      </w:r>
      <w:r w:rsidRPr="00A51297">
        <w:rPr>
          <w:rFonts w:ascii="Times New Roman" w:hAnsi="Times New Roman"/>
          <w:sz w:val="24"/>
          <w:szCs w:val="24"/>
        </w:rPr>
        <w:t>1-низкий уровень овладения,2-удовлетворительный уровень,3-высокий уровень. Учителя- предметники при прохождении программного материала и практической части программы проводят корректировку. Анализ показывает, что по сравнению с прошлым учебным годом отставаний нет. По ведению классных журналов грубых нарушений нет, только персональные замечания по итогам повторной пр</w:t>
      </w:r>
      <w:r>
        <w:rPr>
          <w:rFonts w:ascii="Times New Roman" w:hAnsi="Times New Roman"/>
          <w:sz w:val="24"/>
          <w:szCs w:val="24"/>
        </w:rPr>
        <w:t xml:space="preserve">оверки даны отдельным учителям. </w:t>
      </w:r>
      <w:r w:rsidRPr="00A51297">
        <w:rPr>
          <w:rFonts w:ascii="Times New Roman" w:hAnsi="Times New Roman"/>
          <w:sz w:val="24"/>
          <w:szCs w:val="24"/>
        </w:rPr>
        <w:t xml:space="preserve">Все перечисленные учителя аккуратно заполняют журнал; своевременно выставляют отметки за письменные работы и своевременно проводят запись пройденных тем на уроке, домашнего задания. По итогам проверки даны рекомендации молодым специалистам по заполнению классных журналов, замечания классным руководителям, которые не оставляют журналы в учительской для проверки администрацией школы. По плану ВШК посещены уроки молодых специалистов, назначены наставники, составлены индивидуальные программы сопровождения. После посещения уроков вновь прибывших учителей   проведен развернутый анализ, даны методические рекомендации и назначены сроки повторных посещений. Учебно-методическая работа организована и проводилась по утвержденным планам. В каждом ШМО разработан план мероприятий, ведется работа с документацией и налажена системная </w:t>
      </w:r>
      <w:r w:rsidRPr="00A51297">
        <w:rPr>
          <w:rFonts w:ascii="Times New Roman" w:hAnsi="Times New Roman"/>
          <w:sz w:val="24"/>
          <w:szCs w:val="24"/>
        </w:rPr>
        <w:lastRenderedPageBreak/>
        <w:t>методическая  работа. ШМО естественно-научного цикла организован  праздник Золотой Осени, соревнования по станциям, экскурсии, конкурс рисунков, поделок из природного материала. ШМО учителей иностранных языков организовали праздник Рождества с организацией игр, конкурсов песен, викторин, изготавливали аксессуары. ШМО учителей физической культуры достигли больших результатов на кожуунных и зональных соревнованиях по</w:t>
      </w:r>
      <w:r w:rsidR="00D14A63">
        <w:rPr>
          <w:rFonts w:ascii="Times New Roman" w:hAnsi="Times New Roman"/>
          <w:sz w:val="24"/>
          <w:szCs w:val="24"/>
        </w:rPr>
        <w:t xml:space="preserve"> футболу, баскетболу, волейболу. </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Режим работы школы. Учебный план.</w:t>
      </w:r>
    </w:p>
    <w:p w:rsidR="00A93A6C" w:rsidRPr="00A51297" w:rsidRDefault="00A93A6C" w:rsidP="00A93A6C">
      <w:pPr>
        <w:ind w:firstLine="709"/>
        <w:jc w:val="center"/>
        <w:rPr>
          <w:rFonts w:ascii="Times New Roman" w:hAnsi="Times New Roman"/>
          <w:b/>
          <w:sz w:val="24"/>
          <w:szCs w:val="24"/>
        </w:rPr>
      </w:pPr>
    </w:p>
    <w:p w:rsidR="00A93A6C" w:rsidRPr="00A51297" w:rsidRDefault="00A93A6C" w:rsidP="00A93A6C">
      <w:pPr>
        <w:jc w:val="both"/>
        <w:rPr>
          <w:rFonts w:ascii="Times New Roman" w:hAnsi="Times New Roman"/>
          <w:sz w:val="24"/>
          <w:szCs w:val="24"/>
        </w:rPr>
      </w:pPr>
      <w:r>
        <w:rPr>
          <w:rFonts w:ascii="Times New Roman" w:hAnsi="Times New Roman"/>
          <w:sz w:val="24"/>
          <w:szCs w:val="24"/>
        </w:rPr>
        <w:tab/>
      </w:r>
      <w:r w:rsidRPr="00A51297">
        <w:rPr>
          <w:rFonts w:ascii="Times New Roman" w:hAnsi="Times New Roman"/>
          <w:sz w:val="24"/>
          <w:szCs w:val="24"/>
        </w:rPr>
        <w:t xml:space="preserve"> Организация учебного процесса регламентируется учебным планом и расписанием занятий.</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Учебный план школы разработан на основе Закона РФ «Об образовании в РФ» и другими нормативно-правовыми документами. Учебный план утвержден директором школы. Максимальный объем учебной нагрузки обучающихся соответствует максимально допустимому количеству часов с учетом 6</w:t>
      </w:r>
      <w:r w:rsidR="00D14A63">
        <w:rPr>
          <w:rFonts w:ascii="Times New Roman" w:hAnsi="Times New Roman"/>
          <w:sz w:val="24"/>
          <w:szCs w:val="24"/>
        </w:rPr>
        <w:t>-ти</w:t>
      </w:r>
      <w:r w:rsidRPr="00A51297">
        <w:rPr>
          <w:rFonts w:ascii="Times New Roman" w:hAnsi="Times New Roman"/>
          <w:sz w:val="24"/>
          <w:szCs w:val="24"/>
        </w:rPr>
        <w:t>дневной учебной недели. Учебный план состоит из инвариантной и части, формируемой участниками образовательного процесса. Инвариантная часть составлена в соответствии с Базисным учебным планом и обеспечивает выполнение требований государственных образовательных стандартов. Часть, формируемая участниками образовательного процесса,  реализует программы:</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 основного общего образования с расширением часов на  изучение русского языка, предметов краеведческой направленности истории, ОБЖ, элективные курсы, профориентационные курсы.</w:t>
      </w:r>
    </w:p>
    <w:p w:rsidR="00A93A6C" w:rsidRPr="00A51297" w:rsidRDefault="00A93A6C" w:rsidP="00A93A6C">
      <w:pPr>
        <w:jc w:val="both"/>
        <w:rPr>
          <w:rFonts w:ascii="Times New Roman" w:hAnsi="Times New Roman"/>
          <w:sz w:val="24"/>
          <w:szCs w:val="24"/>
        </w:rPr>
      </w:pPr>
    </w:p>
    <w:p w:rsidR="00A93A6C" w:rsidRPr="00A51297" w:rsidRDefault="00A93A6C" w:rsidP="00A93A6C">
      <w:pPr>
        <w:tabs>
          <w:tab w:val="left" w:pos="2037"/>
        </w:tabs>
        <w:ind w:firstLine="709"/>
        <w:jc w:val="center"/>
        <w:rPr>
          <w:rFonts w:ascii="Times New Roman" w:hAnsi="Times New Roman"/>
          <w:b/>
          <w:sz w:val="24"/>
          <w:szCs w:val="24"/>
        </w:rPr>
      </w:pPr>
      <w:r w:rsidRPr="00A51297">
        <w:rPr>
          <w:rFonts w:ascii="Times New Roman" w:hAnsi="Times New Roman"/>
          <w:b/>
          <w:sz w:val="24"/>
          <w:szCs w:val="24"/>
        </w:rPr>
        <w:t>Расписание учебных занятий.</w:t>
      </w:r>
    </w:p>
    <w:p w:rsidR="00A93A6C" w:rsidRPr="00A51297" w:rsidRDefault="00A93A6C" w:rsidP="00A93A6C">
      <w:pPr>
        <w:tabs>
          <w:tab w:val="left" w:pos="2037"/>
        </w:tabs>
        <w:ind w:firstLine="709"/>
        <w:jc w:val="center"/>
        <w:rPr>
          <w:rFonts w:ascii="Times New Roman" w:hAnsi="Times New Roman"/>
          <w:b/>
          <w:sz w:val="24"/>
          <w:szCs w:val="24"/>
        </w:rPr>
      </w:pPr>
    </w:p>
    <w:p w:rsidR="00A93A6C" w:rsidRPr="00A51297" w:rsidRDefault="00A93A6C" w:rsidP="00A93A6C">
      <w:pPr>
        <w:tabs>
          <w:tab w:val="left" w:pos="2037"/>
        </w:tabs>
        <w:ind w:firstLine="709"/>
        <w:jc w:val="both"/>
        <w:rPr>
          <w:rFonts w:ascii="Times New Roman" w:hAnsi="Times New Roman"/>
          <w:sz w:val="24"/>
          <w:szCs w:val="24"/>
        </w:rPr>
      </w:pPr>
      <w:r w:rsidRPr="00A51297">
        <w:rPr>
          <w:rFonts w:ascii="Times New Roman" w:hAnsi="Times New Roman"/>
          <w:sz w:val="24"/>
          <w:szCs w:val="24"/>
        </w:rPr>
        <w:t>В прошедшем учебном году расписание учебных занятий было составлено с учетом целесообразности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 включает расписание факультативных  занятий и расписание для учеников, обучающихся на дому.</w:t>
      </w:r>
    </w:p>
    <w:p w:rsidR="00A93A6C" w:rsidRPr="00A51297" w:rsidRDefault="00A93A6C" w:rsidP="00A93A6C">
      <w:pPr>
        <w:tabs>
          <w:tab w:val="left" w:pos="709"/>
        </w:tabs>
        <w:jc w:val="both"/>
        <w:rPr>
          <w:rFonts w:ascii="Times New Roman" w:hAnsi="Times New Roman"/>
          <w:sz w:val="24"/>
          <w:szCs w:val="24"/>
        </w:rPr>
      </w:pPr>
      <w:r w:rsidRPr="00A51297">
        <w:rPr>
          <w:rFonts w:ascii="Times New Roman" w:hAnsi="Times New Roman"/>
          <w:sz w:val="24"/>
          <w:szCs w:val="24"/>
        </w:rPr>
        <w:tab/>
        <w:t>Образовательная недельная нагрузка равномерно распределена в течение учебной недели, объем максимальной допустимой нагрузки в течение дня составляет:</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для обучающихся 1 класса – не превышает 4 уроков, один раз в неделю – не более 5 уроков, за счет физической культуры;</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для обучающихся 2-4 классов – не более 5 уроков;</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для обучающихся 5-6 классов – не более 6 уроков;</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для обучающихся 7-9 классов – не более 7 уроков.</w:t>
      </w:r>
    </w:p>
    <w:p w:rsidR="00A93A6C" w:rsidRPr="00A51297" w:rsidRDefault="00A93A6C" w:rsidP="00A93A6C">
      <w:pPr>
        <w:pStyle w:val="af5"/>
        <w:jc w:val="both"/>
        <w:rPr>
          <w:rFonts w:ascii="Times New Roman" w:hAnsi="Times New Roman"/>
          <w:sz w:val="24"/>
          <w:szCs w:val="24"/>
        </w:rPr>
      </w:pPr>
      <w:r w:rsidRPr="00A51297">
        <w:rPr>
          <w:rFonts w:ascii="Times New Roman" w:hAnsi="Times New Roman"/>
          <w:sz w:val="24"/>
          <w:szCs w:val="24"/>
        </w:rPr>
        <w:t>Для предотвращения учебных перегрузок учащихся учитывались следующие факторы:</w:t>
      </w:r>
    </w:p>
    <w:p w:rsidR="00A93A6C" w:rsidRPr="00A51297" w:rsidRDefault="00A93A6C" w:rsidP="00A93A6C">
      <w:pPr>
        <w:pStyle w:val="af5"/>
        <w:numPr>
          <w:ilvl w:val="0"/>
          <w:numId w:val="29"/>
        </w:numPr>
        <w:tabs>
          <w:tab w:val="clear" w:pos="720"/>
          <w:tab w:val="num" w:pos="0"/>
          <w:tab w:val="left" w:pos="284"/>
        </w:tabs>
        <w:suppressAutoHyphens/>
        <w:ind w:left="0" w:firstLine="0"/>
        <w:jc w:val="both"/>
        <w:rPr>
          <w:rFonts w:ascii="Times New Roman" w:hAnsi="Times New Roman"/>
          <w:sz w:val="24"/>
          <w:szCs w:val="24"/>
        </w:rPr>
      </w:pPr>
      <w:r w:rsidRPr="00A51297">
        <w:rPr>
          <w:rFonts w:ascii="Times New Roman" w:hAnsi="Times New Roman"/>
          <w:sz w:val="24"/>
          <w:szCs w:val="24"/>
        </w:rPr>
        <w:t>Работоспособность (продуктивные и непродуктивные часы и дни).</w:t>
      </w:r>
    </w:p>
    <w:p w:rsidR="00A93A6C" w:rsidRPr="00A51297" w:rsidRDefault="00A93A6C" w:rsidP="00A93A6C">
      <w:pPr>
        <w:pStyle w:val="af5"/>
        <w:numPr>
          <w:ilvl w:val="0"/>
          <w:numId w:val="29"/>
        </w:numPr>
        <w:tabs>
          <w:tab w:val="clear" w:pos="720"/>
          <w:tab w:val="num" w:pos="0"/>
          <w:tab w:val="left" w:pos="284"/>
        </w:tabs>
        <w:suppressAutoHyphens/>
        <w:ind w:left="0" w:firstLine="0"/>
        <w:jc w:val="both"/>
        <w:rPr>
          <w:rFonts w:ascii="Times New Roman" w:hAnsi="Times New Roman"/>
          <w:sz w:val="24"/>
          <w:szCs w:val="24"/>
        </w:rPr>
      </w:pPr>
      <w:r w:rsidRPr="00A51297">
        <w:rPr>
          <w:rFonts w:ascii="Times New Roman" w:hAnsi="Times New Roman"/>
          <w:sz w:val="24"/>
          <w:szCs w:val="24"/>
        </w:rPr>
        <w:t>Степень утомляемости (шкала трудности учебных предметов).</w:t>
      </w:r>
    </w:p>
    <w:p w:rsidR="00A93A6C" w:rsidRPr="00A51297" w:rsidRDefault="00A93A6C" w:rsidP="00A93A6C">
      <w:pPr>
        <w:pStyle w:val="af5"/>
        <w:tabs>
          <w:tab w:val="left" w:pos="284"/>
        </w:tabs>
        <w:ind w:firstLine="708"/>
        <w:jc w:val="both"/>
        <w:rPr>
          <w:rFonts w:ascii="Times New Roman" w:hAnsi="Times New Roman"/>
          <w:sz w:val="24"/>
          <w:szCs w:val="24"/>
        </w:rPr>
      </w:pPr>
      <w:r w:rsidRPr="00A51297">
        <w:rPr>
          <w:rFonts w:ascii="Times New Roman" w:hAnsi="Times New Roman"/>
          <w:sz w:val="24"/>
          <w:szCs w:val="24"/>
        </w:rPr>
        <w:t xml:space="preserve">Наиболее рационально составлено </w:t>
      </w:r>
      <w:r w:rsidRPr="00A51297">
        <w:rPr>
          <w:rFonts w:ascii="Times New Roman" w:hAnsi="Times New Roman"/>
          <w:b/>
          <w:i/>
          <w:sz w:val="24"/>
          <w:szCs w:val="24"/>
        </w:rPr>
        <w:t>расписание уроков для учащихся начальных классов</w:t>
      </w:r>
      <w:r w:rsidRPr="00A51297">
        <w:rPr>
          <w:rFonts w:ascii="Times New Roman" w:hAnsi="Times New Roman"/>
          <w:sz w:val="24"/>
          <w:szCs w:val="24"/>
        </w:rPr>
        <w:t>. Это объясняется тем, что почти все уроки ведут сами учителя начальных классов, исключение составляют такие предметы, как английский язык (в 2-4 классах), музыка и физкультура. При составлении расписания использовалась шкала трудности учебных предметов.</w:t>
      </w:r>
    </w:p>
    <w:p w:rsidR="00A93A6C" w:rsidRPr="00A51297" w:rsidRDefault="00A93A6C" w:rsidP="00A93A6C">
      <w:pPr>
        <w:tabs>
          <w:tab w:val="left" w:pos="2037"/>
        </w:tabs>
        <w:ind w:firstLine="709"/>
        <w:jc w:val="center"/>
        <w:rPr>
          <w:rFonts w:ascii="Times New Roman" w:hAnsi="Times New Roman"/>
          <w:b/>
          <w:sz w:val="24"/>
          <w:szCs w:val="24"/>
        </w:rPr>
      </w:pPr>
      <w:r w:rsidRPr="00A51297">
        <w:rPr>
          <w:rFonts w:ascii="Times New Roman" w:hAnsi="Times New Roman"/>
          <w:b/>
          <w:sz w:val="24"/>
          <w:szCs w:val="24"/>
        </w:rPr>
        <w:t xml:space="preserve">Выполнение учебных программ. </w:t>
      </w:r>
      <w:r w:rsidR="00D14A63">
        <w:rPr>
          <w:rFonts w:ascii="Times New Roman" w:hAnsi="Times New Roman"/>
          <w:b/>
          <w:sz w:val="24"/>
          <w:szCs w:val="24"/>
        </w:rPr>
        <w:t>Итоги 2019-2020</w:t>
      </w:r>
      <w:r w:rsidRPr="00A51297">
        <w:rPr>
          <w:rFonts w:ascii="Times New Roman" w:hAnsi="Times New Roman"/>
          <w:b/>
          <w:sz w:val="24"/>
          <w:szCs w:val="24"/>
        </w:rPr>
        <w:t xml:space="preserve"> учебного года.</w:t>
      </w:r>
    </w:p>
    <w:p w:rsidR="00A93A6C" w:rsidRPr="00A51297" w:rsidRDefault="00A93A6C" w:rsidP="00A93A6C">
      <w:pPr>
        <w:tabs>
          <w:tab w:val="left" w:pos="2037"/>
        </w:tabs>
        <w:ind w:firstLine="709"/>
        <w:jc w:val="both"/>
        <w:rPr>
          <w:rFonts w:ascii="Times New Roman" w:hAnsi="Times New Roman"/>
          <w:sz w:val="24"/>
          <w:szCs w:val="24"/>
        </w:rPr>
      </w:pPr>
      <w:r w:rsidRPr="00A51297">
        <w:rPr>
          <w:rFonts w:ascii="Times New Roman" w:hAnsi="Times New Roman"/>
          <w:sz w:val="24"/>
          <w:szCs w:val="24"/>
        </w:rPr>
        <w:t xml:space="preserve">Программно-методическое обеспечение позволило в полном объеме реализовать учебный план. В текущем учебном году обучение было организовано по рабочим программам, составленным педагогами школы на основе  типовых общеобразовательных программ, рекомендованных Минобрнауки РФ, типовых адаптированных программ. 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в </w:t>
      </w:r>
      <w:r w:rsidRPr="00A51297">
        <w:rPr>
          <w:rFonts w:ascii="Times New Roman" w:hAnsi="Times New Roman"/>
          <w:sz w:val="24"/>
          <w:szCs w:val="24"/>
        </w:rPr>
        <w:lastRenderedPageBreak/>
        <w:t xml:space="preserve">составе рабочих программ утверждено директором школы. Оценка реализации учебных программ, тематического планирования выявила их соответствие образовательному минимуму по всем предметам, федеральный компонент образовательного стандарта реализуется полностью. 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 Анализ ведения классных журналов показал: обязательный минимум содержания образования выдерживается, практическая часть образовательных компонентов выполняется согласно календарно-тематическому планированию. </w:t>
      </w:r>
    </w:p>
    <w:p w:rsidR="00A93A6C" w:rsidRPr="00A51297" w:rsidRDefault="00A93A6C" w:rsidP="00A93A6C">
      <w:pPr>
        <w:shd w:val="clear" w:color="auto" w:fill="FFFFFF"/>
        <w:ind w:firstLine="708"/>
        <w:jc w:val="both"/>
        <w:rPr>
          <w:rFonts w:ascii="Times New Roman" w:hAnsi="Times New Roman"/>
          <w:color w:val="333333"/>
          <w:sz w:val="24"/>
          <w:szCs w:val="24"/>
        </w:rPr>
      </w:pPr>
      <w:r w:rsidRPr="005E451D">
        <w:rPr>
          <w:rFonts w:ascii="Times New Roman" w:hAnsi="Times New Roman"/>
          <w:color w:val="333333"/>
          <w:sz w:val="24"/>
          <w:szCs w:val="24"/>
        </w:rPr>
        <w:t>Анализ результатов проверки техники чтения показал, что во 2 классе у детей сформиро</w:t>
      </w:r>
      <w:r w:rsidR="005E451D" w:rsidRPr="005E451D">
        <w:rPr>
          <w:rFonts w:ascii="Times New Roman" w:hAnsi="Times New Roman"/>
          <w:color w:val="333333"/>
          <w:sz w:val="24"/>
          <w:szCs w:val="24"/>
        </w:rPr>
        <w:t>ван необходимый навык чтения: 80</w:t>
      </w:r>
      <w:r w:rsidRPr="005E451D">
        <w:rPr>
          <w:rFonts w:ascii="Times New Roman" w:hAnsi="Times New Roman"/>
          <w:color w:val="333333"/>
          <w:sz w:val="24"/>
          <w:szCs w:val="24"/>
        </w:rPr>
        <w:t>% учащихся на конец года укладываются в норму и читают выше нормы. Данный показатель подтверждается результатами предыдущей проверки. Прослеживается положительная динамика в количестве детей, читающих “ниже нормы”: с 41% до 22%. Все учащиеся увеличили свой личный показатель техники чтения по сравнению с ито</w:t>
      </w:r>
      <w:r w:rsidR="005E451D" w:rsidRPr="005E451D">
        <w:rPr>
          <w:rFonts w:ascii="Times New Roman" w:hAnsi="Times New Roman"/>
          <w:color w:val="333333"/>
          <w:sz w:val="24"/>
          <w:szCs w:val="24"/>
        </w:rPr>
        <w:t>гами предыдущего контроля (на 15-2</w:t>
      </w:r>
      <w:r w:rsidRPr="005E451D">
        <w:rPr>
          <w:rFonts w:ascii="Times New Roman" w:hAnsi="Times New Roman"/>
          <w:color w:val="333333"/>
          <w:sz w:val="24"/>
          <w:szCs w:val="24"/>
        </w:rPr>
        <w:t>0 слов). Сравнение количества детей, читающих выше 80 слов, показывает, что во 2 классе сложилась определённая система работы по формированию навыка беглого, пра</w:t>
      </w:r>
      <w:r w:rsidR="005E451D" w:rsidRPr="005E451D">
        <w:rPr>
          <w:rFonts w:ascii="Times New Roman" w:hAnsi="Times New Roman"/>
          <w:color w:val="333333"/>
          <w:sz w:val="24"/>
          <w:szCs w:val="24"/>
        </w:rPr>
        <w:t>вильного и осознанного чтения: 10</w:t>
      </w:r>
      <w:r w:rsidRPr="005E451D">
        <w:rPr>
          <w:rFonts w:ascii="Times New Roman" w:hAnsi="Times New Roman"/>
          <w:color w:val="333333"/>
          <w:sz w:val="24"/>
          <w:szCs w:val="24"/>
        </w:rPr>
        <w:t xml:space="preserve"> человек (35%) читают больше 80 слов. Читаю</w:t>
      </w:r>
      <w:r w:rsidR="005E451D" w:rsidRPr="005E451D">
        <w:rPr>
          <w:rFonts w:ascii="Times New Roman" w:hAnsi="Times New Roman"/>
          <w:color w:val="333333"/>
          <w:sz w:val="24"/>
          <w:szCs w:val="24"/>
        </w:rPr>
        <w:t>т ниже нормы (от 6 до 38 слов) 12 учащихся (3</w:t>
      </w:r>
      <w:r w:rsidRPr="005E451D">
        <w:rPr>
          <w:rFonts w:ascii="Times New Roman" w:hAnsi="Times New Roman"/>
          <w:color w:val="333333"/>
          <w:sz w:val="24"/>
          <w:szCs w:val="24"/>
        </w:rPr>
        <w:t>2 %) В дальнейшей работе необходимо обратить внимание на формирование правильности и выразительности чтения.</w:t>
      </w:r>
    </w:p>
    <w:p w:rsidR="00A93A6C" w:rsidRPr="00A51297" w:rsidRDefault="00A93A6C" w:rsidP="00A93A6C">
      <w:pPr>
        <w:shd w:val="clear" w:color="auto" w:fill="FFFFFF"/>
        <w:ind w:firstLine="708"/>
        <w:jc w:val="both"/>
        <w:rPr>
          <w:rFonts w:ascii="Times New Roman" w:hAnsi="Times New Roman"/>
          <w:color w:val="333333"/>
          <w:sz w:val="24"/>
          <w:szCs w:val="24"/>
        </w:rPr>
      </w:pPr>
      <w:r w:rsidRPr="00A51297">
        <w:rPr>
          <w:rFonts w:ascii="Times New Roman" w:hAnsi="Times New Roman"/>
          <w:color w:val="333333"/>
          <w:sz w:val="24"/>
          <w:szCs w:val="24"/>
        </w:rPr>
        <w:t>Анализ результатов проверки техники чтения в 3 классах показал слабые показатели,  снижение количества детей, читающих “норму” (на 4 человека), что привело к общему снижению показателей.</w:t>
      </w:r>
    </w:p>
    <w:p w:rsidR="00A93A6C" w:rsidRPr="00A51297" w:rsidRDefault="00A93A6C" w:rsidP="00A93A6C">
      <w:pPr>
        <w:shd w:val="clear" w:color="auto" w:fill="FFFFFF"/>
        <w:ind w:firstLine="708"/>
        <w:jc w:val="both"/>
        <w:rPr>
          <w:rFonts w:ascii="Times New Roman" w:hAnsi="Times New Roman"/>
          <w:color w:val="333333"/>
          <w:sz w:val="24"/>
          <w:szCs w:val="24"/>
        </w:rPr>
      </w:pPr>
      <w:r w:rsidRPr="00A51297">
        <w:rPr>
          <w:rFonts w:ascii="Times New Roman" w:hAnsi="Times New Roman"/>
          <w:color w:val="333333"/>
          <w:sz w:val="24"/>
          <w:szCs w:val="24"/>
        </w:rPr>
        <w:t>В классах имеются учащиеся, которые как повысили технику чтения по сравнению с предыдущей проверкой, так и понизили. Повысили результат 10 учащихся (37%). Отмечается повышение количества детей, читающих целыми словами. Анализ результатов проверки техники чтения позволяет сделать вывод, что у большинства детей не сформирован навык чтения и потребность в чтении. Необходимо обратить внимание на отработку безошибочного чтения.</w:t>
      </w:r>
    </w:p>
    <w:p w:rsidR="00A93A6C" w:rsidRPr="00A51297" w:rsidRDefault="00D14A63" w:rsidP="00A93A6C">
      <w:pPr>
        <w:ind w:firstLine="708"/>
        <w:jc w:val="both"/>
        <w:rPr>
          <w:rFonts w:ascii="Times New Roman" w:hAnsi="Times New Roman"/>
          <w:sz w:val="24"/>
          <w:szCs w:val="24"/>
        </w:rPr>
      </w:pPr>
      <w:r>
        <w:rPr>
          <w:rFonts w:ascii="Times New Roman" w:hAnsi="Times New Roman"/>
          <w:sz w:val="24"/>
          <w:szCs w:val="24"/>
        </w:rPr>
        <w:t>В 2020-2021</w:t>
      </w:r>
      <w:r w:rsidR="00A93A6C" w:rsidRPr="00A51297">
        <w:rPr>
          <w:rFonts w:ascii="Times New Roman" w:hAnsi="Times New Roman"/>
          <w:sz w:val="24"/>
          <w:szCs w:val="24"/>
        </w:rPr>
        <w:t xml:space="preserve"> учебном году продолжить работу по повышению качества знаний обучающихся: индивидуальную работу, внеклассную работу по предмету, использование активных форм и средств обучения в рамках учебно-воспитательной работы школы. Данные вопросы проработать на заседаниях МО.</w:t>
      </w:r>
    </w:p>
    <w:p w:rsidR="00A93A6C" w:rsidRPr="00A51297" w:rsidRDefault="00A93A6C" w:rsidP="00A93A6C">
      <w:pPr>
        <w:ind w:firstLine="709"/>
        <w:jc w:val="both"/>
        <w:rPr>
          <w:rFonts w:ascii="Times New Roman" w:hAnsi="Times New Roman"/>
          <w:sz w:val="24"/>
          <w:szCs w:val="24"/>
        </w:rPr>
      </w:pP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Анализ</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 xml:space="preserve">государственной итоговой </w:t>
      </w:r>
      <w:r w:rsidR="00D14A63">
        <w:rPr>
          <w:rFonts w:ascii="Times New Roman" w:hAnsi="Times New Roman"/>
          <w:b/>
          <w:sz w:val="24"/>
          <w:szCs w:val="24"/>
        </w:rPr>
        <w:t>аттестации  обучающихся 9 и 11 классов</w:t>
      </w:r>
    </w:p>
    <w:p w:rsidR="00A93A6C" w:rsidRPr="00A51297" w:rsidRDefault="00A93A6C" w:rsidP="00A93A6C">
      <w:pPr>
        <w:ind w:firstLine="709"/>
        <w:jc w:val="center"/>
        <w:rPr>
          <w:rFonts w:ascii="Times New Roman" w:hAnsi="Times New Roman"/>
          <w:sz w:val="24"/>
          <w:szCs w:val="24"/>
        </w:rPr>
      </w:pP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К государственной итоговой аттест</w:t>
      </w:r>
      <w:r w:rsidR="00D14A63">
        <w:rPr>
          <w:rFonts w:ascii="Times New Roman" w:hAnsi="Times New Roman"/>
          <w:sz w:val="24"/>
          <w:szCs w:val="24"/>
        </w:rPr>
        <w:t>ации в текущем учебном году  допущены 73 обучающихся  9-х классов из них 6</w:t>
      </w:r>
      <w:r w:rsidRPr="00A51297">
        <w:rPr>
          <w:rFonts w:ascii="Times New Roman" w:hAnsi="Times New Roman"/>
          <w:sz w:val="24"/>
          <w:szCs w:val="24"/>
        </w:rPr>
        <w:t xml:space="preserve">  учащи</w:t>
      </w:r>
      <w:r w:rsidR="00D14A63">
        <w:rPr>
          <w:rFonts w:ascii="Times New Roman" w:hAnsi="Times New Roman"/>
          <w:sz w:val="24"/>
          <w:szCs w:val="24"/>
        </w:rPr>
        <w:t>хся сдают в форме</w:t>
      </w:r>
      <w:r w:rsidRPr="00A51297">
        <w:rPr>
          <w:rFonts w:ascii="Times New Roman" w:hAnsi="Times New Roman"/>
          <w:sz w:val="24"/>
          <w:szCs w:val="24"/>
        </w:rPr>
        <w:t xml:space="preserve"> ГВЭ.</w:t>
      </w:r>
      <w:r w:rsidR="00D14A63">
        <w:rPr>
          <w:rFonts w:ascii="Times New Roman" w:hAnsi="Times New Roman"/>
          <w:sz w:val="24"/>
          <w:szCs w:val="24"/>
        </w:rPr>
        <w:t xml:space="preserve"> Всего ЕГЭ сдают 26 учащихся.</w:t>
      </w:r>
    </w:p>
    <w:p w:rsidR="00A93A6C" w:rsidRPr="00A51297" w:rsidRDefault="00A93A6C" w:rsidP="00A93A6C">
      <w:pPr>
        <w:ind w:firstLine="709"/>
        <w:jc w:val="center"/>
        <w:rPr>
          <w:rFonts w:ascii="Times New Roman" w:hAnsi="Times New Roman"/>
          <w:b/>
          <w:sz w:val="24"/>
          <w:szCs w:val="24"/>
        </w:rPr>
      </w:pPr>
      <w:r w:rsidRPr="00A51297">
        <w:rPr>
          <w:rFonts w:ascii="Times New Roman" w:hAnsi="Times New Roman"/>
          <w:b/>
          <w:sz w:val="24"/>
          <w:szCs w:val="24"/>
        </w:rPr>
        <w:t>Индивидуальное обучение на дому.</w:t>
      </w:r>
    </w:p>
    <w:p w:rsidR="00A93A6C" w:rsidRPr="00A51297" w:rsidRDefault="00D14A63" w:rsidP="00A93A6C">
      <w:pPr>
        <w:ind w:firstLine="709"/>
        <w:jc w:val="both"/>
        <w:rPr>
          <w:rFonts w:ascii="Times New Roman" w:hAnsi="Times New Roman"/>
          <w:sz w:val="24"/>
          <w:szCs w:val="24"/>
        </w:rPr>
      </w:pPr>
      <w:r>
        <w:rPr>
          <w:rFonts w:ascii="Times New Roman" w:hAnsi="Times New Roman"/>
          <w:sz w:val="24"/>
          <w:szCs w:val="24"/>
        </w:rPr>
        <w:t xml:space="preserve">В течение всего учебного года </w:t>
      </w:r>
      <w:r w:rsidR="005E451D">
        <w:rPr>
          <w:rFonts w:ascii="Times New Roman" w:hAnsi="Times New Roman"/>
          <w:sz w:val="24"/>
          <w:szCs w:val="24"/>
        </w:rPr>
        <w:t>6</w:t>
      </w:r>
      <w:r w:rsidR="00A93A6C" w:rsidRPr="00A51297">
        <w:rPr>
          <w:rFonts w:ascii="Times New Roman" w:hAnsi="Times New Roman"/>
          <w:sz w:val="24"/>
          <w:szCs w:val="24"/>
        </w:rPr>
        <w:t xml:space="preserve"> обучающихся получали образование в домашних условиях, так как по медицинским показаниям они не могли обучаться непосредственно в образовательном учреждении.</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Процесс обучения осуществлялся по индивидуальным учебным планам. Выбор учебного плана осуществлялся совместно с родителя</w:t>
      </w:r>
      <w:r w:rsidR="005E451D">
        <w:rPr>
          <w:rFonts w:ascii="Times New Roman" w:hAnsi="Times New Roman"/>
          <w:sz w:val="24"/>
          <w:szCs w:val="24"/>
        </w:rPr>
        <w:t>ми на основании психолого</w:t>
      </w:r>
      <w:r w:rsidRPr="00A51297">
        <w:rPr>
          <w:rFonts w:ascii="Times New Roman" w:hAnsi="Times New Roman"/>
          <w:sz w:val="24"/>
          <w:szCs w:val="24"/>
        </w:rPr>
        <w:t>-педагогических рекомендаций.</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 xml:space="preserve"> Задачей индивидуального обучения на дому являлось освоение обучающимся образовательных программ в рамках государственного образовательного стандарта.</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 xml:space="preserve"> Индивидуальное обучение на дому было организовано в соответствии с нормативно-правовыми документами.</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Распределение нагрузки:</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2 класс -</w:t>
      </w:r>
      <w:r>
        <w:rPr>
          <w:rFonts w:ascii="Times New Roman" w:hAnsi="Times New Roman"/>
          <w:sz w:val="24"/>
          <w:szCs w:val="24"/>
        </w:rPr>
        <w:t xml:space="preserve"> 10</w:t>
      </w:r>
      <w:r w:rsidRPr="00A51297">
        <w:rPr>
          <w:rFonts w:ascii="Times New Roman" w:hAnsi="Times New Roman"/>
          <w:sz w:val="24"/>
          <w:szCs w:val="24"/>
        </w:rPr>
        <w:t xml:space="preserve"> часов</w:t>
      </w:r>
    </w:p>
    <w:p w:rsidR="00A93A6C" w:rsidRPr="00A51297" w:rsidRDefault="00A93A6C" w:rsidP="00A93A6C">
      <w:pPr>
        <w:ind w:firstLine="709"/>
        <w:jc w:val="both"/>
        <w:rPr>
          <w:rFonts w:ascii="Times New Roman" w:hAnsi="Times New Roman"/>
          <w:sz w:val="24"/>
          <w:szCs w:val="24"/>
        </w:rPr>
      </w:pPr>
      <w:r>
        <w:rPr>
          <w:rFonts w:ascii="Times New Roman" w:hAnsi="Times New Roman"/>
          <w:sz w:val="24"/>
          <w:szCs w:val="24"/>
        </w:rPr>
        <w:lastRenderedPageBreak/>
        <w:t xml:space="preserve">3 класс </w:t>
      </w:r>
      <w:r w:rsidRPr="00A51297">
        <w:rPr>
          <w:rFonts w:ascii="Times New Roman" w:hAnsi="Times New Roman"/>
          <w:sz w:val="24"/>
          <w:szCs w:val="24"/>
        </w:rPr>
        <w:t>-</w:t>
      </w:r>
      <w:r>
        <w:rPr>
          <w:rFonts w:ascii="Times New Roman" w:hAnsi="Times New Roman"/>
          <w:sz w:val="24"/>
          <w:szCs w:val="24"/>
        </w:rPr>
        <w:t xml:space="preserve"> 10</w:t>
      </w:r>
      <w:r w:rsidRPr="00A51297">
        <w:rPr>
          <w:rFonts w:ascii="Times New Roman" w:hAnsi="Times New Roman"/>
          <w:sz w:val="24"/>
          <w:szCs w:val="24"/>
        </w:rPr>
        <w:t xml:space="preserve"> часов</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7 класс</w:t>
      </w:r>
      <w:r>
        <w:rPr>
          <w:rFonts w:ascii="Times New Roman" w:hAnsi="Times New Roman"/>
          <w:sz w:val="24"/>
          <w:szCs w:val="24"/>
        </w:rPr>
        <w:t xml:space="preserve"> </w:t>
      </w:r>
      <w:r w:rsidRPr="00A51297">
        <w:rPr>
          <w:rFonts w:ascii="Times New Roman" w:hAnsi="Times New Roman"/>
          <w:sz w:val="24"/>
          <w:szCs w:val="24"/>
        </w:rPr>
        <w:t>-</w:t>
      </w:r>
      <w:r>
        <w:rPr>
          <w:rFonts w:ascii="Times New Roman" w:hAnsi="Times New Roman"/>
          <w:sz w:val="24"/>
          <w:szCs w:val="24"/>
        </w:rPr>
        <w:t xml:space="preserve"> 13</w:t>
      </w:r>
      <w:r w:rsidRPr="00A51297">
        <w:rPr>
          <w:rFonts w:ascii="Times New Roman" w:hAnsi="Times New Roman"/>
          <w:sz w:val="24"/>
          <w:szCs w:val="24"/>
        </w:rPr>
        <w:t>часов</w:t>
      </w:r>
    </w:p>
    <w:p w:rsidR="00A93A6C" w:rsidRDefault="00A93A6C" w:rsidP="00A93A6C">
      <w:pPr>
        <w:ind w:firstLine="709"/>
        <w:jc w:val="both"/>
        <w:rPr>
          <w:rFonts w:ascii="Times New Roman" w:hAnsi="Times New Roman"/>
          <w:sz w:val="24"/>
          <w:szCs w:val="24"/>
        </w:rPr>
      </w:pPr>
      <w:r w:rsidRPr="00A51297">
        <w:rPr>
          <w:rFonts w:ascii="Times New Roman" w:hAnsi="Times New Roman"/>
          <w:sz w:val="24"/>
          <w:szCs w:val="24"/>
        </w:rPr>
        <w:t>8</w:t>
      </w:r>
      <w:r>
        <w:rPr>
          <w:rFonts w:ascii="Times New Roman" w:hAnsi="Times New Roman"/>
          <w:sz w:val="24"/>
          <w:szCs w:val="24"/>
        </w:rPr>
        <w:t xml:space="preserve"> </w:t>
      </w:r>
      <w:r w:rsidRPr="00A51297">
        <w:rPr>
          <w:rFonts w:ascii="Times New Roman" w:hAnsi="Times New Roman"/>
          <w:sz w:val="24"/>
          <w:szCs w:val="24"/>
        </w:rPr>
        <w:t>класс</w:t>
      </w:r>
      <w:r>
        <w:rPr>
          <w:rFonts w:ascii="Times New Roman" w:hAnsi="Times New Roman"/>
          <w:sz w:val="24"/>
          <w:szCs w:val="24"/>
        </w:rPr>
        <w:t xml:space="preserve"> </w:t>
      </w:r>
      <w:r w:rsidRPr="00A51297">
        <w:rPr>
          <w:rFonts w:ascii="Times New Roman" w:hAnsi="Times New Roman"/>
          <w:sz w:val="24"/>
          <w:szCs w:val="24"/>
        </w:rPr>
        <w:t>-</w:t>
      </w:r>
      <w:r>
        <w:rPr>
          <w:rFonts w:ascii="Times New Roman" w:hAnsi="Times New Roman"/>
          <w:sz w:val="24"/>
          <w:szCs w:val="24"/>
        </w:rPr>
        <w:t xml:space="preserve"> 13</w:t>
      </w:r>
      <w:r w:rsidRPr="00A51297">
        <w:rPr>
          <w:rFonts w:ascii="Times New Roman" w:hAnsi="Times New Roman"/>
          <w:sz w:val="24"/>
          <w:szCs w:val="24"/>
        </w:rPr>
        <w:t>часов</w:t>
      </w:r>
    </w:p>
    <w:p w:rsidR="00A93A6C" w:rsidRPr="00A51297" w:rsidRDefault="00A93A6C" w:rsidP="00A93A6C">
      <w:pPr>
        <w:ind w:firstLine="709"/>
        <w:jc w:val="both"/>
        <w:rPr>
          <w:rFonts w:ascii="Times New Roman" w:hAnsi="Times New Roman"/>
          <w:sz w:val="24"/>
          <w:szCs w:val="24"/>
        </w:rPr>
      </w:pPr>
      <w:r>
        <w:rPr>
          <w:rFonts w:ascii="Times New Roman" w:hAnsi="Times New Roman"/>
          <w:sz w:val="24"/>
          <w:szCs w:val="24"/>
        </w:rPr>
        <w:t>9 класс -13 часов</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В начале года было составлено расписание занятий и доведено до сведения обучающихся  и их родителей.</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Учителями-предметниками и классными руководителями велись журналы учёта знаний обучающегося, в которых отражалось прохождение программного материала по всем предметам учебного плана, фиксировалось домашнее задание и оценивалась текущая и итоговая успеваемость.</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Также в начале учебного года учителями-предметниками были составлены рабочие программы и утверждены директором школы.</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В течен</w:t>
      </w:r>
      <w:r w:rsidR="00D14A63">
        <w:rPr>
          <w:rFonts w:ascii="Times New Roman" w:hAnsi="Times New Roman"/>
          <w:sz w:val="24"/>
          <w:szCs w:val="24"/>
        </w:rPr>
        <w:t>ие 2019-2020</w:t>
      </w:r>
      <w:r w:rsidRPr="00A51297">
        <w:rPr>
          <w:rFonts w:ascii="Times New Roman" w:hAnsi="Times New Roman"/>
          <w:sz w:val="24"/>
          <w:szCs w:val="24"/>
        </w:rPr>
        <w:t xml:space="preserve"> учебного года администрацией школы осуществлялся контроль за организацией и осуществлением образовательного процесса. </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 xml:space="preserve">Во </w:t>
      </w:r>
      <w:r w:rsidRPr="00A51297">
        <w:rPr>
          <w:rFonts w:ascii="Times New Roman" w:hAnsi="Times New Roman"/>
          <w:sz w:val="24"/>
          <w:szCs w:val="24"/>
          <w:lang w:val="en-US"/>
        </w:rPr>
        <w:t>II</w:t>
      </w:r>
      <w:r w:rsidRPr="00A51297">
        <w:rPr>
          <w:rFonts w:ascii="Times New Roman" w:hAnsi="Times New Roman"/>
          <w:sz w:val="24"/>
          <w:szCs w:val="24"/>
        </w:rPr>
        <w:t xml:space="preserve"> полугодии проверены рабочие программы учителей-предметников, поурочное планирование,</w:t>
      </w:r>
      <w:r>
        <w:rPr>
          <w:rFonts w:ascii="Times New Roman" w:hAnsi="Times New Roman"/>
          <w:sz w:val="24"/>
          <w:szCs w:val="24"/>
        </w:rPr>
        <w:t xml:space="preserve"> классные журналы и</w:t>
      </w:r>
      <w:r w:rsidRPr="00A51297">
        <w:rPr>
          <w:rFonts w:ascii="Times New Roman" w:hAnsi="Times New Roman"/>
          <w:sz w:val="24"/>
          <w:szCs w:val="24"/>
        </w:rPr>
        <w:t xml:space="preserve"> журнал</w:t>
      </w:r>
      <w:r>
        <w:rPr>
          <w:rFonts w:ascii="Times New Roman" w:hAnsi="Times New Roman"/>
          <w:sz w:val="24"/>
          <w:szCs w:val="24"/>
        </w:rPr>
        <w:t>ы</w:t>
      </w:r>
      <w:r w:rsidRPr="00A51297">
        <w:rPr>
          <w:rFonts w:ascii="Times New Roman" w:hAnsi="Times New Roman"/>
          <w:sz w:val="24"/>
          <w:szCs w:val="24"/>
        </w:rPr>
        <w:t xml:space="preserve"> ин</w:t>
      </w:r>
      <w:r>
        <w:rPr>
          <w:rFonts w:ascii="Times New Roman" w:hAnsi="Times New Roman"/>
          <w:sz w:val="24"/>
          <w:szCs w:val="24"/>
        </w:rPr>
        <w:t>дивидуального обучения на дому, прохождение программы.</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В течение года замечаний по организации образовательного процесса и качеству преподавания со стороны родителей не было.</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Обучающиеся программу освоили и по всем предметам индивидуального учебного плана аттестованы.</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Ведение документации.</w:t>
      </w:r>
    </w:p>
    <w:p w:rsidR="00A93A6C" w:rsidRPr="00A51297" w:rsidRDefault="00A93A6C" w:rsidP="00A93A6C">
      <w:pPr>
        <w:jc w:val="center"/>
        <w:rPr>
          <w:rFonts w:ascii="Times New Roman" w:hAnsi="Times New Roman"/>
          <w:b/>
          <w:sz w:val="24"/>
          <w:szCs w:val="24"/>
        </w:rPr>
      </w:pPr>
    </w:p>
    <w:p w:rsidR="00A93A6C" w:rsidRPr="00A51297" w:rsidRDefault="00D14A63" w:rsidP="00A93A6C">
      <w:pPr>
        <w:tabs>
          <w:tab w:val="left" w:pos="228"/>
        </w:tabs>
        <w:ind w:firstLine="709"/>
        <w:jc w:val="both"/>
        <w:rPr>
          <w:rFonts w:ascii="Times New Roman" w:hAnsi="Times New Roman"/>
          <w:sz w:val="24"/>
          <w:szCs w:val="24"/>
        </w:rPr>
      </w:pPr>
      <w:r>
        <w:rPr>
          <w:rFonts w:ascii="Times New Roman" w:hAnsi="Times New Roman"/>
          <w:sz w:val="24"/>
          <w:szCs w:val="24"/>
        </w:rPr>
        <w:t>В течение 2019-2020</w:t>
      </w:r>
      <w:r w:rsidR="00A93A6C">
        <w:rPr>
          <w:rFonts w:ascii="Times New Roman" w:hAnsi="Times New Roman"/>
          <w:sz w:val="24"/>
          <w:szCs w:val="24"/>
        </w:rPr>
        <w:t xml:space="preserve"> </w:t>
      </w:r>
      <w:r w:rsidR="00A93A6C" w:rsidRPr="00A51297">
        <w:rPr>
          <w:rFonts w:ascii="Times New Roman" w:hAnsi="Times New Roman"/>
          <w:sz w:val="24"/>
          <w:szCs w:val="24"/>
        </w:rPr>
        <w:t>учебного года администрацией школы проводилась проверка ведения документации: классных журналов, личных дел обучающихся, журналов индивидуальных занятий, кружков и секций, журналов обучения на дому, дневников обучающихся, рабочих тетрадей. Проверка дневников и рабочих тетрадей проводилась в рамках классно-обобщающего контроля. Все виды журналов проверялись каждый триместр и в конце года. Итогом проверки были справки, содержание которых своевременно доводились до членов коллектива.</w:t>
      </w:r>
    </w:p>
    <w:p w:rsidR="00A93A6C" w:rsidRPr="00A51297" w:rsidRDefault="00A93A6C" w:rsidP="00A93A6C">
      <w:pPr>
        <w:tabs>
          <w:tab w:val="left" w:pos="228"/>
        </w:tabs>
        <w:ind w:firstLine="709"/>
        <w:jc w:val="both"/>
        <w:rPr>
          <w:rFonts w:ascii="Times New Roman" w:hAnsi="Times New Roman"/>
          <w:sz w:val="24"/>
          <w:szCs w:val="24"/>
        </w:rPr>
      </w:pPr>
    </w:p>
    <w:p w:rsidR="00A93A6C" w:rsidRPr="00A51297" w:rsidRDefault="00A93A6C" w:rsidP="00A93A6C">
      <w:pPr>
        <w:tabs>
          <w:tab w:val="left" w:pos="228"/>
        </w:tabs>
        <w:ind w:firstLine="709"/>
        <w:jc w:val="both"/>
        <w:rPr>
          <w:rFonts w:ascii="Times New Roman" w:hAnsi="Times New Roman"/>
          <w:b/>
          <w:sz w:val="24"/>
          <w:szCs w:val="24"/>
        </w:rPr>
      </w:pPr>
      <w:r w:rsidRPr="00A51297">
        <w:rPr>
          <w:rFonts w:ascii="Times New Roman" w:hAnsi="Times New Roman"/>
          <w:b/>
          <w:sz w:val="24"/>
          <w:szCs w:val="24"/>
        </w:rPr>
        <w:t>1.Проверка классных журналов.</w:t>
      </w:r>
    </w:p>
    <w:p w:rsidR="00A93A6C" w:rsidRPr="00A51297" w:rsidRDefault="00A93A6C" w:rsidP="00A93A6C">
      <w:pPr>
        <w:tabs>
          <w:tab w:val="left" w:pos="228"/>
        </w:tabs>
        <w:ind w:firstLine="709"/>
        <w:jc w:val="both"/>
        <w:rPr>
          <w:rFonts w:ascii="Times New Roman" w:hAnsi="Times New Roman"/>
          <w:sz w:val="24"/>
          <w:szCs w:val="24"/>
        </w:rPr>
      </w:pPr>
      <w:r w:rsidRPr="00A51297">
        <w:rPr>
          <w:rFonts w:ascii="Times New Roman" w:hAnsi="Times New Roman"/>
          <w:sz w:val="24"/>
          <w:szCs w:val="24"/>
        </w:rPr>
        <w:t>Журналы заполняются аккуратно большинством преподавателей, в соответствии с указаниями к ведению классного журнала, количество оценок достаточное. Однако имеются следующие замечания по ведению журналов: отдельными учителями допускаются ошибки и исправления в классных журналах. Одной из проблем стала малая накопляемость оценок.</w:t>
      </w:r>
    </w:p>
    <w:p w:rsidR="00A93A6C" w:rsidRPr="00A51297" w:rsidRDefault="00A93A6C" w:rsidP="00A93A6C">
      <w:pPr>
        <w:tabs>
          <w:tab w:val="left" w:pos="228"/>
        </w:tabs>
        <w:ind w:firstLine="709"/>
        <w:jc w:val="both"/>
        <w:rPr>
          <w:rFonts w:ascii="Times New Roman" w:hAnsi="Times New Roman"/>
          <w:sz w:val="24"/>
          <w:szCs w:val="24"/>
        </w:rPr>
      </w:pPr>
    </w:p>
    <w:p w:rsidR="00A93A6C" w:rsidRPr="00A51297" w:rsidRDefault="00A93A6C" w:rsidP="00A93A6C">
      <w:pPr>
        <w:tabs>
          <w:tab w:val="left" w:pos="228"/>
        </w:tabs>
        <w:ind w:firstLine="709"/>
        <w:jc w:val="both"/>
        <w:rPr>
          <w:rFonts w:ascii="Times New Roman" w:hAnsi="Times New Roman"/>
          <w:sz w:val="24"/>
          <w:szCs w:val="24"/>
        </w:rPr>
      </w:pPr>
      <w:r w:rsidRPr="00A51297">
        <w:rPr>
          <w:rFonts w:ascii="Times New Roman" w:hAnsi="Times New Roman"/>
          <w:b/>
          <w:sz w:val="24"/>
          <w:szCs w:val="24"/>
        </w:rPr>
        <w:t>2.Проверка журналов индивидуальных занятий, кружков и секций.</w:t>
      </w:r>
    </w:p>
    <w:p w:rsidR="00A93A6C" w:rsidRPr="00A51297" w:rsidRDefault="00A93A6C" w:rsidP="00A93A6C">
      <w:pPr>
        <w:tabs>
          <w:tab w:val="left" w:pos="228"/>
        </w:tabs>
        <w:ind w:firstLine="709"/>
        <w:jc w:val="both"/>
        <w:rPr>
          <w:rFonts w:ascii="Times New Roman" w:hAnsi="Times New Roman"/>
          <w:sz w:val="24"/>
          <w:szCs w:val="24"/>
        </w:rPr>
      </w:pPr>
      <w:r w:rsidRPr="00A51297">
        <w:rPr>
          <w:rFonts w:ascii="Times New Roman" w:hAnsi="Times New Roman"/>
          <w:sz w:val="24"/>
          <w:szCs w:val="24"/>
        </w:rPr>
        <w:t xml:space="preserve">Большинство учителей заполняли журналы своевременно и аккуратно. </w:t>
      </w:r>
    </w:p>
    <w:p w:rsidR="00A93A6C" w:rsidRPr="00A51297" w:rsidRDefault="00A93A6C" w:rsidP="00A93A6C">
      <w:pPr>
        <w:tabs>
          <w:tab w:val="left" w:pos="228"/>
        </w:tabs>
        <w:ind w:firstLine="709"/>
        <w:jc w:val="both"/>
        <w:rPr>
          <w:rFonts w:ascii="Times New Roman" w:hAnsi="Times New Roman"/>
          <w:sz w:val="24"/>
          <w:szCs w:val="24"/>
        </w:rPr>
      </w:pPr>
    </w:p>
    <w:p w:rsidR="00A93A6C" w:rsidRPr="00A51297" w:rsidRDefault="00A93A6C" w:rsidP="00A93A6C">
      <w:pPr>
        <w:tabs>
          <w:tab w:val="left" w:pos="228"/>
        </w:tabs>
        <w:ind w:firstLine="709"/>
        <w:jc w:val="both"/>
        <w:rPr>
          <w:rFonts w:ascii="Times New Roman" w:hAnsi="Times New Roman"/>
          <w:b/>
          <w:sz w:val="24"/>
          <w:szCs w:val="24"/>
        </w:rPr>
      </w:pPr>
      <w:r w:rsidRPr="00A51297">
        <w:rPr>
          <w:rFonts w:ascii="Times New Roman" w:hAnsi="Times New Roman"/>
          <w:b/>
          <w:sz w:val="24"/>
          <w:szCs w:val="24"/>
        </w:rPr>
        <w:t>3</w:t>
      </w:r>
      <w:r w:rsidRPr="00A51297">
        <w:rPr>
          <w:rFonts w:ascii="Times New Roman" w:hAnsi="Times New Roman"/>
          <w:sz w:val="24"/>
          <w:szCs w:val="24"/>
        </w:rPr>
        <w:t>.</w:t>
      </w:r>
      <w:r w:rsidRPr="00A51297">
        <w:rPr>
          <w:rFonts w:ascii="Times New Roman" w:hAnsi="Times New Roman"/>
          <w:b/>
          <w:sz w:val="24"/>
          <w:szCs w:val="24"/>
        </w:rPr>
        <w:t>Проверка ведения дневников.</w:t>
      </w:r>
    </w:p>
    <w:p w:rsidR="00A93A6C" w:rsidRPr="00A51297" w:rsidRDefault="00A93A6C" w:rsidP="00A93A6C">
      <w:pPr>
        <w:tabs>
          <w:tab w:val="left" w:pos="228"/>
        </w:tabs>
        <w:ind w:firstLine="709"/>
        <w:jc w:val="both"/>
        <w:rPr>
          <w:rFonts w:ascii="Times New Roman" w:hAnsi="Times New Roman"/>
          <w:sz w:val="24"/>
          <w:szCs w:val="24"/>
        </w:rPr>
      </w:pPr>
      <w:r w:rsidRPr="00A51297">
        <w:rPr>
          <w:rFonts w:ascii="Times New Roman" w:hAnsi="Times New Roman"/>
          <w:sz w:val="24"/>
          <w:szCs w:val="24"/>
        </w:rPr>
        <w:t>Дневники в начальных классах ведутся аккуратно.</w:t>
      </w:r>
    </w:p>
    <w:p w:rsidR="00A93A6C" w:rsidRPr="00A51297" w:rsidRDefault="00A93A6C" w:rsidP="00A93A6C">
      <w:pPr>
        <w:tabs>
          <w:tab w:val="left" w:pos="228"/>
        </w:tabs>
        <w:ind w:firstLine="709"/>
        <w:jc w:val="both"/>
        <w:rPr>
          <w:rFonts w:ascii="Times New Roman" w:hAnsi="Times New Roman"/>
          <w:sz w:val="24"/>
          <w:szCs w:val="24"/>
        </w:rPr>
      </w:pPr>
      <w:r w:rsidRPr="00A51297">
        <w:rPr>
          <w:rFonts w:ascii="Times New Roman" w:hAnsi="Times New Roman"/>
          <w:sz w:val="24"/>
          <w:szCs w:val="24"/>
        </w:rPr>
        <w:t>В среднем звене отсутствует система в выставлении оценок в дневники учащихся, у отдельных учащихся нет подписей родителей за текущий период и итоги     триместров,  у большинства учащихся графа «Домашнее задание» не заполнена или записи носят формальный характер. Учащиеся записи  ведут небрежно, разными пастами, использует штрих-корректор,  Классным руководителям взять под личный контроль оформление и орфографический режим дневников учащихся.</w:t>
      </w:r>
    </w:p>
    <w:p w:rsidR="00A93A6C" w:rsidRPr="00A51297" w:rsidRDefault="00A93A6C" w:rsidP="00A93A6C">
      <w:pPr>
        <w:tabs>
          <w:tab w:val="left" w:pos="228"/>
        </w:tabs>
        <w:ind w:firstLine="709"/>
        <w:jc w:val="both"/>
        <w:rPr>
          <w:rFonts w:ascii="Times New Roman" w:hAnsi="Times New Roman"/>
          <w:sz w:val="24"/>
          <w:szCs w:val="24"/>
        </w:rPr>
      </w:pPr>
    </w:p>
    <w:p w:rsidR="00A93A6C" w:rsidRPr="00A51297" w:rsidRDefault="00A93A6C" w:rsidP="00A93A6C">
      <w:pPr>
        <w:tabs>
          <w:tab w:val="left" w:pos="228"/>
        </w:tabs>
        <w:ind w:firstLine="709"/>
        <w:jc w:val="both"/>
        <w:rPr>
          <w:rFonts w:ascii="Times New Roman" w:hAnsi="Times New Roman"/>
          <w:sz w:val="24"/>
          <w:szCs w:val="24"/>
        </w:rPr>
      </w:pPr>
      <w:r w:rsidRPr="00A51297">
        <w:rPr>
          <w:rFonts w:ascii="Times New Roman" w:hAnsi="Times New Roman"/>
          <w:b/>
          <w:sz w:val="24"/>
          <w:szCs w:val="24"/>
        </w:rPr>
        <w:t>4</w:t>
      </w:r>
      <w:r w:rsidRPr="00A51297">
        <w:rPr>
          <w:rFonts w:ascii="Times New Roman" w:hAnsi="Times New Roman"/>
          <w:sz w:val="24"/>
          <w:szCs w:val="24"/>
        </w:rPr>
        <w:t>.</w:t>
      </w:r>
      <w:r w:rsidRPr="00A51297">
        <w:rPr>
          <w:rFonts w:ascii="Times New Roman" w:hAnsi="Times New Roman"/>
          <w:b/>
          <w:sz w:val="24"/>
          <w:szCs w:val="24"/>
        </w:rPr>
        <w:t>Проверка рабочих тетрадей.</w:t>
      </w:r>
    </w:p>
    <w:p w:rsidR="00A93A6C" w:rsidRPr="00A51297" w:rsidRDefault="00A93A6C" w:rsidP="00A93A6C">
      <w:pPr>
        <w:tabs>
          <w:tab w:val="left" w:pos="228"/>
        </w:tabs>
        <w:ind w:firstLine="709"/>
        <w:jc w:val="both"/>
        <w:rPr>
          <w:rFonts w:ascii="Times New Roman" w:hAnsi="Times New Roman"/>
          <w:sz w:val="24"/>
          <w:szCs w:val="24"/>
        </w:rPr>
      </w:pPr>
      <w:r w:rsidRPr="00A51297">
        <w:rPr>
          <w:rFonts w:ascii="Times New Roman" w:hAnsi="Times New Roman"/>
          <w:sz w:val="24"/>
          <w:szCs w:val="24"/>
        </w:rPr>
        <w:t>В течение учебного года в ход</w:t>
      </w:r>
      <w:r w:rsidR="00D14A63">
        <w:rPr>
          <w:rFonts w:ascii="Times New Roman" w:hAnsi="Times New Roman"/>
          <w:sz w:val="24"/>
          <w:szCs w:val="24"/>
        </w:rPr>
        <w:t>е классно-обобщающего контроля 1</w:t>
      </w:r>
      <w:r w:rsidRPr="00A51297">
        <w:rPr>
          <w:rFonts w:ascii="Times New Roman" w:hAnsi="Times New Roman"/>
          <w:sz w:val="24"/>
          <w:szCs w:val="24"/>
        </w:rPr>
        <w:t xml:space="preserve">-9  классов проверялись рабочие тетради обучающихся по русскому языку, математике, информатике. </w:t>
      </w:r>
      <w:r w:rsidRPr="00A51297">
        <w:rPr>
          <w:rFonts w:ascii="Times New Roman" w:hAnsi="Times New Roman"/>
          <w:sz w:val="24"/>
          <w:szCs w:val="24"/>
        </w:rPr>
        <w:lastRenderedPageBreak/>
        <w:t>Учителям необходимо более тщательно работать с тетрадями, добиваться от обучающихся их правильного ведения, соблюдения единого орфографического режима.</w:t>
      </w:r>
    </w:p>
    <w:p w:rsidR="00A93A6C" w:rsidRPr="00A51297" w:rsidRDefault="00A93A6C" w:rsidP="00A93A6C">
      <w:pPr>
        <w:tabs>
          <w:tab w:val="left" w:pos="228"/>
        </w:tabs>
        <w:ind w:firstLine="709"/>
        <w:jc w:val="both"/>
        <w:rPr>
          <w:rFonts w:ascii="Times New Roman" w:hAnsi="Times New Roman"/>
          <w:sz w:val="24"/>
          <w:szCs w:val="24"/>
        </w:rPr>
      </w:pPr>
    </w:p>
    <w:p w:rsidR="00A93A6C" w:rsidRPr="00A51297" w:rsidRDefault="00A93A6C" w:rsidP="00A93A6C">
      <w:pPr>
        <w:tabs>
          <w:tab w:val="left" w:pos="228"/>
        </w:tabs>
        <w:ind w:firstLine="709"/>
        <w:jc w:val="both"/>
        <w:rPr>
          <w:rFonts w:ascii="Times New Roman" w:hAnsi="Times New Roman"/>
          <w:b/>
          <w:sz w:val="24"/>
          <w:szCs w:val="24"/>
        </w:rPr>
      </w:pPr>
      <w:r w:rsidRPr="00A51297">
        <w:rPr>
          <w:rFonts w:ascii="Times New Roman" w:hAnsi="Times New Roman"/>
          <w:b/>
          <w:sz w:val="24"/>
          <w:szCs w:val="24"/>
        </w:rPr>
        <w:t>5.Проверка журналов обучения на дому.</w:t>
      </w:r>
    </w:p>
    <w:p w:rsidR="00A93A6C" w:rsidRPr="00A51297" w:rsidRDefault="00A93A6C" w:rsidP="00A93A6C">
      <w:pPr>
        <w:tabs>
          <w:tab w:val="left" w:pos="228"/>
        </w:tabs>
        <w:ind w:firstLine="709"/>
        <w:jc w:val="both"/>
        <w:rPr>
          <w:rFonts w:ascii="Times New Roman" w:hAnsi="Times New Roman"/>
          <w:sz w:val="24"/>
          <w:szCs w:val="24"/>
        </w:rPr>
      </w:pPr>
      <w:r w:rsidRPr="00A51297">
        <w:rPr>
          <w:rFonts w:ascii="Times New Roman" w:hAnsi="Times New Roman"/>
          <w:sz w:val="24"/>
          <w:szCs w:val="24"/>
        </w:rPr>
        <w:t>Журналы заполнялись четко и аккуратно, систематически, записи тем велись в соответствии с рабочими программами, оценки выставлялись своевременно и в достаточном количестве.</w:t>
      </w:r>
    </w:p>
    <w:p w:rsidR="00A93A6C" w:rsidRPr="00A51297" w:rsidRDefault="00A93A6C" w:rsidP="00A93A6C">
      <w:pPr>
        <w:tabs>
          <w:tab w:val="left" w:pos="228"/>
          <w:tab w:val="left" w:pos="5883"/>
        </w:tabs>
        <w:ind w:firstLine="709"/>
        <w:jc w:val="both"/>
        <w:rPr>
          <w:rFonts w:ascii="Times New Roman" w:hAnsi="Times New Roman"/>
          <w:b/>
          <w:sz w:val="24"/>
          <w:szCs w:val="24"/>
        </w:rPr>
      </w:pPr>
      <w:r w:rsidRPr="00A51297">
        <w:rPr>
          <w:rFonts w:ascii="Times New Roman" w:hAnsi="Times New Roman"/>
          <w:b/>
          <w:sz w:val="24"/>
          <w:szCs w:val="24"/>
        </w:rPr>
        <w:t>6.Проверка личных дел обучающихся.</w:t>
      </w:r>
    </w:p>
    <w:p w:rsidR="00A93A6C" w:rsidRPr="00A51297" w:rsidRDefault="00A93A6C" w:rsidP="00A93A6C">
      <w:pPr>
        <w:tabs>
          <w:tab w:val="left" w:pos="228"/>
          <w:tab w:val="left" w:pos="5883"/>
        </w:tabs>
        <w:ind w:firstLine="709"/>
        <w:jc w:val="both"/>
        <w:rPr>
          <w:rFonts w:ascii="Times New Roman" w:hAnsi="Times New Roman"/>
          <w:b/>
          <w:sz w:val="24"/>
          <w:szCs w:val="24"/>
        </w:rPr>
      </w:pPr>
      <w:r w:rsidRPr="00A51297">
        <w:rPr>
          <w:rFonts w:ascii="Times New Roman" w:hAnsi="Times New Roman"/>
          <w:sz w:val="24"/>
          <w:szCs w:val="24"/>
        </w:rPr>
        <w:t xml:space="preserve">В конце учебного года администрацией были проверены личные дела обучающихся. Проверка показала правильность и своевременность заполнения личных дел классными руководителями. </w:t>
      </w:r>
    </w:p>
    <w:p w:rsidR="00A93A6C" w:rsidRPr="00A51297" w:rsidRDefault="00A93A6C" w:rsidP="00A93A6C">
      <w:pPr>
        <w:tabs>
          <w:tab w:val="left" w:pos="228"/>
          <w:tab w:val="left" w:pos="5883"/>
        </w:tabs>
        <w:jc w:val="center"/>
        <w:rPr>
          <w:rFonts w:ascii="Times New Roman" w:hAnsi="Times New Roman"/>
          <w:b/>
          <w:sz w:val="24"/>
          <w:szCs w:val="24"/>
        </w:rPr>
      </w:pPr>
      <w:r w:rsidRPr="00A51297">
        <w:rPr>
          <w:rFonts w:ascii="Times New Roman" w:hAnsi="Times New Roman"/>
          <w:b/>
          <w:sz w:val="24"/>
          <w:szCs w:val="24"/>
        </w:rPr>
        <w:t>Заключительная часть</w:t>
      </w:r>
    </w:p>
    <w:p w:rsidR="00A93A6C" w:rsidRPr="00A51297" w:rsidRDefault="00A93A6C" w:rsidP="00A93A6C">
      <w:pPr>
        <w:tabs>
          <w:tab w:val="left" w:pos="228"/>
          <w:tab w:val="left" w:pos="5883"/>
        </w:tabs>
        <w:ind w:firstLine="709"/>
        <w:jc w:val="center"/>
        <w:rPr>
          <w:rFonts w:ascii="Times New Roman" w:hAnsi="Times New Roman"/>
          <w:b/>
          <w:sz w:val="24"/>
          <w:szCs w:val="24"/>
        </w:rPr>
      </w:pP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 xml:space="preserve">Говоря об итогах, следует отметить, что в течение года администрация и педагогический коллектив работал над реализацией поставленных задач. Уровень качества образования в среднем повысился, о чем свидетельствуют промежуточная аттестация и итоги учебного года, а также успешно проведенная ГИА-11. Однако проблемы в этом направлении есть, и над ними надо продолжать работать. </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Отмечается активность группы учителей, участвующих в различных конкурсах, повышающих свой профессионализм путем курсовой подготовки, публикующих свой опыт работы на сайтах. Стараясь сохранить и поддержать индивидуальность ребенка через систему внеурочной деятельности, следует отметить активность большей части  педагогического коллектива по привлечению обучающихся к участию в конкурсах разного . Подводя итоги учебно-воспитательной работы за 2016-2017 учебный год,</w:t>
      </w:r>
      <w:r w:rsidRPr="00A51297">
        <w:rPr>
          <w:rFonts w:ascii="Times New Roman" w:hAnsi="Times New Roman"/>
          <w:bCs/>
          <w:iCs/>
          <w:color w:val="000000"/>
          <w:sz w:val="24"/>
          <w:szCs w:val="24"/>
        </w:rPr>
        <w:t xml:space="preserve"> в целом педагогическим коллективом  была проделана большая работа по решению поставленных задач и достигнуты неплохие результаты. </w:t>
      </w:r>
      <w:r w:rsidRPr="00A51297">
        <w:rPr>
          <w:rFonts w:ascii="Times New Roman" w:hAnsi="Times New Roman"/>
          <w:sz w:val="24"/>
          <w:szCs w:val="24"/>
        </w:rPr>
        <w:t>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Возросла творческая активность учителей. Внедрены в образовательный процесс личностно-ориентированные и  информационно-коммуникативные технологии. Большое внимание уделялось проблемам сохранения и укрепления здоровья, мониторингу качества образования. Были использованы различные формы, которые позволили решить поставленные задачи. Единство урочной и внеурочной деятельности учителей через факультативы, кружки, индивидуальные занятия позволило повысить воспитательный потенциал уроков и мероприятий, что положительно отразилось на качестве образования. Анализ итогов работы школы за год позволил опреде</w:t>
      </w:r>
      <w:r w:rsidR="00D14A63">
        <w:rPr>
          <w:rFonts w:ascii="Times New Roman" w:hAnsi="Times New Roman"/>
          <w:sz w:val="24"/>
          <w:szCs w:val="24"/>
        </w:rPr>
        <w:t>лить цели и задачи школы на 2020-2021</w:t>
      </w:r>
      <w:r w:rsidRPr="00A51297">
        <w:rPr>
          <w:rFonts w:ascii="Times New Roman" w:hAnsi="Times New Roman"/>
          <w:sz w:val="24"/>
          <w:szCs w:val="24"/>
        </w:rPr>
        <w:t xml:space="preserve"> учебный год.</w:t>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Школа  немыслима, если сами педагоги не ориентируются на достижение высоких личных, профессиональных и иных достижений. Учитель, ориентированный на достижения, является примером для учеников и доказательством состоятельности методов его работы. С этой целью учителю необходимо поддерживать и развивать потребности заниматься повышением своей квалификации, участвовать в конкурсах профессионального мастерства. Поэтому задачей школы является поддержание мотивационной среды, которая способствует укреплению позитивного настроя педагогов на работу, поддержанию у них желания вносить в свою деятельность необходимые для развития образовательного учреждения изменения, совершенствовать свою психолого-педагогическую и предметную компетентность.</w:t>
      </w:r>
    </w:p>
    <w:p w:rsidR="00A93A6C" w:rsidRPr="00A51297" w:rsidRDefault="00A93A6C" w:rsidP="00A93A6C">
      <w:pPr>
        <w:ind w:firstLine="709"/>
        <w:jc w:val="both"/>
        <w:rPr>
          <w:rFonts w:ascii="Times New Roman" w:hAnsi="Times New Roman"/>
          <w:sz w:val="24"/>
          <w:szCs w:val="24"/>
        </w:rPr>
      </w:pP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Задачи учебно-воспитательной работы:</w:t>
      </w:r>
    </w:p>
    <w:p w:rsidR="00A93A6C" w:rsidRPr="00A51297" w:rsidRDefault="00A93A6C" w:rsidP="00A93A6C">
      <w:pPr>
        <w:ind w:firstLine="709"/>
        <w:jc w:val="both"/>
        <w:rPr>
          <w:rFonts w:ascii="Times New Roman" w:hAnsi="Times New Roman"/>
          <w:sz w:val="24"/>
          <w:szCs w:val="24"/>
        </w:rPr>
      </w:pPr>
    </w:p>
    <w:p w:rsidR="00A93A6C" w:rsidRPr="00A51297" w:rsidRDefault="00A93A6C" w:rsidP="00A93A6C">
      <w:pPr>
        <w:pStyle w:val="a4"/>
        <w:rPr>
          <w:rFonts w:ascii="Times New Roman" w:hAnsi="Times New Roman"/>
          <w:sz w:val="24"/>
          <w:szCs w:val="24"/>
        </w:rPr>
      </w:pPr>
      <w:r w:rsidRPr="00A51297">
        <w:rPr>
          <w:rFonts w:ascii="Times New Roman" w:hAnsi="Times New Roman"/>
          <w:bCs/>
          <w:iCs/>
          <w:sz w:val="24"/>
          <w:szCs w:val="24"/>
        </w:rPr>
        <w:t>1. О</w:t>
      </w:r>
      <w:r w:rsidRPr="00A51297">
        <w:rPr>
          <w:rFonts w:ascii="Times New Roman" w:hAnsi="Times New Roman"/>
          <w:sz w:val="24"/>
          <w:szCs w:val="24"/>
        </w:rPr>
        <w:t>беспечение права учащегося на всестороннее развитие способностей и задатков в условиях творческих, продуктивных взаимоотношений участников образовательного процесса и социального окружения школы, обеспечивающих здоровьесбережение, высокий уровень коммуникативности, открытость, информационную насыщенность и способствующих успешной реализации ребенка в информационном обществе.</w:t>
      </w:r>
    </w:p>
    <w:p w:rsidR="00A93A6C" w:rsidRPr="00A51297" w:rsidRDefault="00A93A6C" w:rsidP="00A93A6C">
      <w:pPr>
        <w:pStyle w:val="a4"/>
        <w:rPr>
          <w:rFonts w:ascii="Times New Roman" w:hAnsi="Times New Roman"/>
          <w:bCs/>
          <w:iCs/>
          <w:sz w:val="24"/>
          <w:szCs w:val="24"/>
        </w:rPr>
      </w:pPr>
      <w:r w:rsidRPr="00A51297">
        <w:rPr>
          <w:rFonts w:ascii="Times New Roman" w:hAnsi="Times New Roman"/>
          <w:bCs/>
          <w:iCs/>
          <w:sz w:val="24"/>
          <w:szCs w:val="24"/>
        </w:rPr>
        <w:lastRenderedPageBreak/>
        <w:t>2. Формирование духовно и физически здоровой личности на основе изучения нравственных ценностей русской и мировой культуры, истоков, традиций края и школы.</w:t>
      </w:r>
    </w:p>
    <w:p w:rsidR="00A93A6C" w:rsidRPr="00A51297" w:rsidRDefault="00A93A6C" w:rsidP="00A93A6C">
      <w:pPr>
        <w:pStyle w:val="11"/>
        <w:ind w:left="0"/>
        <w:jc w:val="both"/>
        <w:rPr>
          <w:rFonts w:ascii="Times New Roman" w:hAnsi="Times New Roman"/>
          <w:sz w:val="24"/>
          <w:szCs w:val="24"/>
        </w:rPr>
      </w:pPr>
      <w:r w:rsidRPr="00A51297">
        <w:rPr>
          <w:rFonts w:ascii="Times New Roman" w:hAnsi="Times New Roman"/>
          <w:sz w:val="24"/>
          <w:szCs w:val="24"/>
        </w:rPr>
        <w:t xml:space="preserve">3. Расширение ИКТ – возможности учащихся и педагогов через активную работу школьного сайта, создание и размещение в открытом доступе цифровых образовательных ресурсов, обеспечивающих информационное, методическое и дидактическое сопровождение образовательного процесса.  </w:t>
      </w:r>
    </w:p>
    <w:p w:rsidR="00A93A6C" w:rsidRPr="00A51297" w:rsidRDefault="00A93A6C" w:rsidP="00A93A6C">
      <w:pPr>
        <w:pStyle w:val="11"/>
        <w:ind w:left="0"/>
        <w:jc w:val="both"/>
        <w:rPr>
          <w:rFonts w:ascii="Times New Roman" w:hAnsi="Times New Roman"/>
          <w:sz w:val="24"/>
          <w:szCs w:val="24"/>
        </w:rPr>
      </w:pPr>
      <w:r w:rsidRPr="00A51297">
        <w:rPr>
          <w:rFonts w:ascii="Times New Roman" w:hAnsi="Times New Roman"/>
          <w:sz w:val="24"/>
          <w:szCs w:val="24"/>
        </w:rPr>
        <w:t>4.Формирование позитивного  отношения родительской общественности  к школе через школьный сайт, эстетическое оформление школы, активное участие родителей в общественных формах управления.</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5.Повышение теоретического, методического, профессионального уровня мастерства учителей.</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6.Совершенствование системы раннего выявления и поддержки способных и одаренных детей через индивидуальную работу, дифференцированное обучение, внеклассные мероприятия</w:t>
      </w:r>
    </w:p>
    <w:p w:rsidR="00A93A6C" w:rsidRPr="00A51297" w:rsidRDefault="00A93A6C" w:rsidP="00A93A6C">
      <w:pPr>
        <w:jc w:val="both"/>
        <w:rPr>
          <w:rFonts w:ascii="Times New Roman" w:hAnsi="Times New Roman"/>
          <w:sz w:val="24"/>
          <w:szCs w:val="24"/>
        </w:rPr>
      </w:pPr>
    </w:p>
    <w:p w:rsidR="00A93A6C" w:rsidRPr="00A51297" w:rsidRDefault="00A93A6C" w:rsidP="00A93A6C">
      <w:pPr>
        <w:jc w:val="center"/>
        <w:rPr>
          <w:rFonts w:ascii="Times New Roman" w:hAnsi="Times New Roman"/>
          <w:b/>
          <w:sz w:val="24"/>
          <w:szCs w:val="24"/>
          <w:u w:val="single"/>
        </w:rPr>
      </w:pPr>
      <w:r w:rsidRPr="00A51297">
        <w:rPr>
          <w:rFonts w:ascii="Times New Roman" w:hAnsi="Times New Roman"/>
          <w:b/>
          <w:sz w:val="24"/>
          <w:szCs w:val="24"/>
          <w:u w:val="single"/>
        </w:rPr>
        <w:t>ЧАСТЬ № 4.</w:t>
      </w:r>
    </w:p>
    <w:p w:rsidR="00A93A6C" w:rsidRPr="00A51297" w:rsidRDefault="00A93A6C" w:rsidP="00A93A6C">
      <w:pPr>
        <w:jc w:val="both"/>
        <w:rPr>
          <w:rFonts w:ascii="Times New Roman" w:hAnsi="Times New Roman"/>
          <w:b/>
          <w:sz w:val="24"/>
          <w:szCs w:val="24"/>
          <w:u w:val="single"/>
        </w:rPr>
      </w:pPr>
    </w:p>
    <w:p w:rsidR="00A93A6C" w:rsidRPr="00A51297" w:rsidRDefault="00A93A6C" w:rsidP="00A93A6C">
      <w:pPr>
        <w:shd w:val="clear" w:color="auto" w:fill="FFFFFF"/>
        <w:jc w:val="center"/>
        <w:rPr>
          <w:rFonts w:ascii="Times New Roman" w:hAnsi="Times New Roman"/>
          <w:b/>
          <w:sz w:val="24"/>
          <w:szCs w:val="24"/>
        </w:rPr>
      </w:pPr>
      <w:r w:rsidRPr="00A51297">
        <w:rPr>
          <w:rFonts w:ascii="Times New Roman" w:hAnsi="Times New Roman"/>
          <w:b/>
          <w:bCs/>
          <w:sz w:val="24"/>
          <w:szCs w:val="24"/>
        </w:rPr>
        <w:t>Анализ  воспитательной работы МБОУ СОШ с. Бай-Хаак</w:t>
      </w:r>
      <w:r w:rsidR="00D14A63">
        <w:rPr>
          <w:rFonts w:ascii="Times New Roman" w:hAnsi="Times New Roman"/>
          <w:b/>
          <w:bCs/>
          <w:sz w:val="24"/>
          <w:szCs w:val="24"/>
        </w:rPr>
        <w:t xml:space="preserve"> за 2019-2020</w:t>
      </w:r>
      <w:r w:rsidRPr="00A51297">
        <w:rPr>
          <w:rFonts w:ascii="Times New Roman" w:hAnsi="Times New Roman"/>
          <w:b/>
          <w:bCs/>
          <w:sz w:val="24"/>
          <w:szCs w:val="24"/>
        </w:rPr>
        <w:t xml:space="preserve"> учебный год</w:t>
      </w:r>
    </w:p>
    <w:p w:rsidR="00A93A6C" w:rsidRPr="00A51297" w:rsidRDefault="00A93A6C" w:rsidP="00A93A6C">
      <w:pPr>
        <w:shd w:val="clear" w:color="auto" w:fill="FFFFFF"/>
        <w:ind w:firstLine="720"/>
        <w:jc w:val="both"/>
        <w:rPr>
          <w:rFonts w:ascii="Times New Roman" w:hAnsi="Times New Roman"/>
          <w:b/>
          <w:sz w:val="24"/>
          <w:szCs w:val="24"/>
        </w:rPr>
      </w:pPr>
    </w:p>
    <w:p w:rsidR="00A93A6C" w:rsidRPr="00A51297" w:rsidRDefault="00A93A6C" w:rsidP="00A93A6C">
      <w:pPr>
        <w:ind w:firstLine="720"/>
        <w:jc w:val="both"/>
        <w:rPr>
          <w:rFonts w:ascii="Times New Roman" w:hAnsi="Times New Roman"/>
          <w:sz w:val="24"/>
          <w:szCs w:val="24"/>
        </w:rPr>
      </w:pPr>
      <w:r w:rsidRPr="00A51297">
        <w:rPr>
          <w:rFonts w:ascii="Times New Roman" w:hAnsi="Times New Roman"/>
          <w:b/>
          <w:bCs/>
          <w:sz w:val="24"/>
          <w:szCs w:val="24"/>
        </w:rPr>
        <w:t>Цель воспитательной работы школы:</w:t>
      </w:r>
      <w:r w:rsidRPr="00A51297">
        <w:rPr>
          <w:rFonts w:ascii="Times New Roman" w:hAnsi="Times New Roman"/>
          <w:bCs/>
          <w:sz w:val="24"/>
          <w:szCs w:val="24"/>
        </w:rPr>
        <w:t xml:space="preserve"> </w:t>
      </w:r>
      <w:r w:rsidRPr="00A51297">
        <w:rPr>
          <w:rFonts w:ascii="Times New Roman" w:hAnsi="Times New Roman"/>
          <w:b/>
          <w:sz w:val="24"/>
          <w:szCs w:val="24"/>
        </w:rPr>
        <w:t>создание условий для формирования духовно и интел</w:t>
      </w:r>
      <w:r w:rsidRPr="00A51297">
        <w:rPr>
          <w:rFonts w:ascii="Times New Roman" w:hAnsi="Times New Roman"/>
          <w:b/>
          <w:sz w:val="24"/>
          <w:szCs w:val="24"/>
        </w:rPr>
        <w:softHyphen/>
        <w:t>лек</w:t>
      </w:r>
      <w:r w:rsidRPr="00A51297">
        <w:rPr>
          <w:rFonts w:ascii="Times New Roman" w:hAnsi="Times New Roman"/>
          <w:b/>
          <w:sz w:val="24"/>
          <w:szCs w:val="24"/>
        </w:rPr>
        <w:softHyphen/>
        <w:t>туально развитой, творческой, физически здоровой личности с устойчивым позитивно-ценностным отношением к себе и окружающему миру, готовой адекватно адаптироваться к жизни в совре</w:t>
      </w:r>
      <w:r w:rsidRPr="00A51297">
        <w:rPr>
          <w:rFonts w:ascii="Times New Roman" w:hAnsi="Times New Roman"/>
          <w:b/>
          <w:sz w:val="24"/>
          <w:szCs w:val="24"/>
        </w:rPr>
        <w:softHyphen/>
        <w:t>менном социуме.</w:t>
      </w:r>
      <w:r w:rsidRPr="00A51297">
        <w:rPr>
          <w:rFonts w:ascii="Times New Roman" w:hAnsi="Times New Roman"/>
          <w:sz w:val="24"/>
          <w:szCs w:val="24"/>
        </w:rPr>
        <w:t xml:space="preserve"> </w:t>
      </w:r>
    </w:p>
    <w:p w:rsidR="00A93A6C" w:rsidRPr="00A51297" w:rsidRDefault="00A93A6C" w:rsidP="00A93A6C">
      <w:pPr>
        <w:ind w:firstLine="720"/>
        <w:jc w:val="both"/>
        <w:rPr>
          <w:rFonts w:ascii="Times New Roman" w:hAnsi="Times New Roman"/>
          <w:b/>
          <w:bCs/>
          <w:sz w:val="24"/>
          <w:szCs w:val="24"/>
        </w:rPr>
      </w:pPr>
    </w:p>
    <w:p w:rsidR="00A93A6C" w:rsidRPr="00A51297" w:rsidRDefault="00A93A6C" w:rsidP="00A93A6C">
      <w:pPr>
        <w:ind w:firstLine="720"/>
        <w:jc w:val="both"/>
        <w:rPr>
          <w:rFonts w:ascii="Times New Roman" w:hAnsi="Times New Roman"/>
          <w:bCs/>
          <w:sz w:val="24"/>
          <w:szCs w:val="24"/>
        </w:rPr>
      </w:pPr>
      <w:r w:rsidRPr="00A51297">
        <w:rPr>
          <w:rFonts w:ascii="Times New Roman" w:hAnsi="Times New Roman"/>
          <w:b/>
          <w:bCs/>
          <w:sz w:val="24"/>
          <w:szCs w:val="24"/>
        </w:rPr>
        <w:t>Задачи воспитания</w:t>
      </w:r>
      <w:r w:rsidRPr="00A51297">
        <w:rPr>
          <w:rFonts w:ascii="Times New Roman" w:hAnsi="Times New Roman"/>
          <w:bCs/>
          <w:sz w:val="24"/>
          <w:szCs w:val="24"/>
        </w:rPr>
        <w:t xml:space="preserve"> учащ</w:t>
      </w:r>
      <w:r w:rsidR="004020D0">
        <w:rPr>
          <w:rFonts w:ascii="Times New Roman" w:hAnsi="Times New Roman"/>
          <w:bCs/>
          <w:sz w:val="24"/>
          <w:szCs w:val="24"/>
        </w:rPr>
        <w:t>ихся МБОУ СОШ с. Бай-Хаак в 2019-2020</w:t>
      </w:r>
      <w:r w:rsidRPr="00A51297">
        <w:rPr>
          <w:rFonts w:ascii="Times New Roman" w:hAnsi="Times New Roman"/>
          <w:bCs/>
          <w:sz w:val="24"/>
          <w:szCs w:val="24"/>
        </w:rPr>
        <w:t xml:space="preserve"> учебном году определены в соответствии с общешкольными задачами:</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 xml:space="preserve">Реализация положений </w:t>
      </w:r>
      <w:r w:rsidR="004020D0">
        <w:rPr>
          <w:rFonts w:ascii="Times New Roman" w:hAnsi="Times New Roman"/>
          <w:sz w:val="24"/>
          <w:szCs w:val="24"/>
        </w:rPr>
        <w:t>программы развития школы на 2017-2020</w:t>
      </w:r>
      <w:r w:rsidRPr="00A51297">
        <w:rPr>
          <w:rFonts w:ascii="Times New Roman" w:hAnsi="Times New Roman"/>
          <w:sz w:val="24"/>
          <w:szCs w:val="24"/>
        </w:rPr>
        <w:t xml:space="preserve"> гг.;</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Продолжить работу по мониторингу воспитательного аспекта урока;</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Активно сотрудничать с родительской общественностью в рамках деятельности Управляющего Совета школы, Родительского комитета школы;</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Определить задачи гражданско-патриотического, духовно-нравственного и правового воспита</w:t>
      </w:r>
      <w:r w:rsidRPr="00A51297">
        <w:rPr>
          <w:rFonts w:ascii="Times New Roman" w:hAnsi="Times New Roman"/>
          <w:sz w:val="24"/>
          <w:szCs w:val="24"/>
        </w:rPr>
        <w:softHyphen/>
        <w:t>ния, глав</w:t>
      </w:r>
      <w:r w:rsidRPr="00A51297">
        <w:rPr>
          <w:rFonts w:ascii="Times New Roman" w:hAnsi="Times New Roman"/>
          <w:sz w:val="24"/>
          <w:szCs w:val="24"/>
        </w:rPr>
        <w:softHyphen/>
        <w:t>ными в новом учебном году, учесть имеющиеся недостатки в их решении в прошлом;</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Анализировать содержание, формы и методы воспитательной работы, способствую</w:t>
      </w:r>
      <w:r w:rsidRPr="00A51297">
        <w:rPr>
          <w:rFonts w:ascii="Times New Roman" w:hAnsi="Times New Roman"/>
          <w:sz w:val="24"/>
          <w:szCs w:val="24"/>
        </w:rPr>
        <w:softHyphen/>
        <w:t>щих разви</w:t>
      </w:r>
      <w:r w:rsidRPr="00A51297">
        <w:rPr>
          <w:rFonts w:ascii="Times New Roman" w:hAnsi="Times New Roman"/>
          <w:sz w:val="24"/>
          <w:szCs w:val="24"/>
        </w:rPr>
        <w:softHyphen/>
        <w:t>тию у учащихся творческой активности и навыков социального становления личности с целью выявления наиболее оптимальных в данных условиях организации воспитательного процесса в школе и внедрения их в практику;</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Продолжить работу по педагогическому всеобучу родителей;</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Продолжить работу над развитием школьного ученического само</w:t>
      </w:r>
      <w:r w:rsidRPr="00A51297">
        <w:rPr>
          <w:rFonts w:ascii="Times New Roman" w:hAnsi="Times New Roman"/>
          <w:sz w:val="24"/>
          <w:szCs w:val="24"/>
        </w:rPr>
        <w:softHyphen/>
        <w:t>управ</w:t>
      </w:r>
      <w:r w:rsidRPr="00A51297">
        <w:rPr>
          <w:rFonts w:ascii="Times New Roman" w:hAnsi="Times New Roman"/>
          <w:sz w:val="24"/>
          <w:szCs w:val="24"/>
        </w:rPr>
        <w:softHyphen/>
        <w:t>ления;</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Активно взаимодействовать с учреждениями дополнительного образования села, кожууна, республики с целью оптимизации воспитания в школе;</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Активно взаимодействовать с представителями окружающего соци</w:t>
      </w:r>
      <w:r w:rsidRPr="00A51297">
        <w:rPr>
          <w:rFonts w:ascii="Times New Roman" w:hAnsi="Times New Roman"/>
          <w:sz w:val="24"/>
          <w:szCs w:val="24"/>
        </w:rPr>
        <w:softHyphen/>
        <w:t>ального пространства учащихся с целью улучшения условий воспитательного процесса в МБОУ СОШ с. Бай-Хаак.</w:t>
      </w:r>
    </w:p>
    <w:p w:rsidR="00A93A6C" w:rsidRPr="00A51297" w:rsidRDefault="00A93A6C" w:rsidP="00A93A6C">
      <w:pPr>
        <w:ind w:firstLine="720"/>
        <w:jc w:val="both"/>
        <w:rPr>
          <w:rFonts w:ascii="Times New Roman" w:hAnsi="Times New Roman"/>
          <w:b/>
          <w:bCs/>
          <w:sz w:val="24"/>
          <w:szCs w:val="24"/>
        </w:rPr>
      </w:pPr>
    </w:p>
    <w:p w:rsidR="00A93A6C" w:rsidRPr="004328CB" w:rsidRDefault="00A93A6C" w:rsidP="00A93A6C">
      <w:pPr>
        <w:ind w:firstLine="720"/>
        <w:jc w:val="both"/>
        <w:rPr>
          <w:rFonts w:ascii="Times New Roman" w:hAnsi="Times New Roman"/>
          <w:bCs/>
          <w:sz w:val="24"/>
          <w:szCs w:val="24"/>
        </w:rPr>
      </w:pPr>
      <w:r w:rsidRPr="004328CB">
        <w:rPr>
          <w:rFonts w:ascii="Times New Roman" w:hAnsi="Times New Roman"/>
          <w:bCs/>
          <w:sz w:val="24"/>
          <w:szCs w:val="24"/>
        </w:rPr>
        <w:t>Особенное внимание  всем субъектам педагогического процесса необходимо уделить проблеме предупреждения совершения правонарушений, связанных с посягательством на частную и иную собственность (ст. 158 УК РФ и т.д.), в среде учащихся 5-11 классов, а также проблеме авитального поведения в среде учащихся основной и средней школы, используя соответствующий позитивный отечественный и мировой опыт.</w:t>
      </w:r>
    </w:p>
    <w:p w:rsidR="00A93A6C" w:rsidRDefault="00A93A6C" w:rsidP="00A93A6C">
      <w:pPr>
        <w:pStyle w:val="2"/>
        <w:ind w:left="709"/>
        <w:rPr>
          <w:rFonts w:ascii="Times New Roman" w:hAnsi="Times New Roman"/>
          <w:color w:val="auto"/>
          <w:sz w:val="24"/>
          <w:szCs w:val="24"/>
        </w:rPr>
      </w:pPr>
      <w:r w:rsidRPr="00A51297">
        <w:rPr>
          <w:rFonts w:ascii="Times New Roman" w:hAnsi="Times New Roman"/>
          <w:color w:val="auto"/>
          <w:sz w:val="24"/>
          <w:szCs w:val="24"/>
        </w:rPr>
        <w:t>Приоритетные направлен</w:t>
      </w:r>
      <w:r w:rsidR="004020D0">
        <w:rPr>
          <w:rFonts w:ascii="Times New Roman" w:hAnsi="Times New Roman"/>
          <w:color w:val="auto"/>
          <w:sz w:val="24"/>
          <w:szCs w:val="24"/>
        </w:rPr>
        <w:t>ия воспитательной работы на 2019-2020</w:t>
      </w:r>
      <w:r w:rsidRPr="00A51297">
        <w:rPr>
          <w:rFonts w:ascii="Times New Roman" w:hAnsi="Times New Roman"/>
          <w:color w:val="auto"/>
          <w:sz w:val="24"/>
          <w:szCs w:val="24"/>
        </w:rPr>
        <w:t xml:space="preserve"> учебный год:</w:t>
      </w:r>
    </w:p>
    <w:p w:rsidR="00A93A6C" w:rsidRPr="004328CB" w:rsidRDefault="00A93A6C" w:rsidP="00A93A6C"/>
    <w:p w:rsidR="00A93A6C" w:rsidRPr="00A51297" w:rsidRDefault="00A93A6C" w:rsidP="00A93A6C">
      <w:pPr>
        <w:shd w:val="clear" w:color="auto" w:fill="FFFFFF"/>
        <w:jc w:val="both"/>
        <w:rPr>
          <w:rFonts w:ascii="Times New Roman" w:hAnsi="Times New Roman"/>
          <w:sz w:val="24"/>
          <w:szCs w:val="24"/>
        </w:rPr>
      </w:pPr>
      <w:r w:rsidRPr="00A51297">
        <w:rPr>
          <w:rFonts w:ascii="Times New Roman" w:hAnsi="Times New Roman"/>
          <w:b/>
          <w:sz w:val="24"/>
          <w:szCs w:val="24"/>
          <w:lang w:val="en-US"/>
        </w:rPr>
        <w:lastRenderedPageBreak/>
        <w:t>I</w:t>
      </w:r>
      <w:r w:rsidRPr="00A51297">
        <w:rPr>
          <w:rFonts w:ascii="Times New Roman" w:hAnsi="Times New Roman"/>
          <w:b/>
          <w:sz w:val="24"/>
          <w:szCs w:val="24"/>
        </w:rPr>
        <w:t>.</w:t>
      </w:r>
      <w:r w:rsidRPr="00A51297">
        <w:rPr>
          <w:rFonts w:ascii="Times New Roman" w:hAnsi="Times New Roman"/>
          <w:sz w:val="24"/>
          <w:szCs w:val="24"/>
        </w:rPr>
        <w:t xml:space="preserve"> В целях реализации Программы патриотического воспитания школы учащихся необ</w:t>
      </w:r>
      <w:r w:rsidRPr="00A51297">
        <w:rPr>
          <w:rFonts w:ascii="Times New Roman" w:hAnsi="Times New Roman"/>
          <w:sz w:val="24"/>
          <w:szCs w:val="24"/>
        </w:rPr>
        <w:softHyphen/>
        <w:t>ходимо активизировать воспитательную деятельность в школе по следующим на</w:t>
      </w:r>
      <w:r w:rsidRPr="00A51297">
        <w:rPr>
          <w:rFonts w:ascii="Times New Roman" w:hAnsi="Times New Roman"/>
          <w:sz w:val="24"/>
          <w:szCs w:val="24"/>
        </w:rPr>
        <w:softHyphen/>
        <w:t>правлениям:</w:t>
      </w:r>
    </w:p>
    <w:p w:rsidR="00A93A6C" w:rsidRPr="00A51297" w:rsidRDefault="00A93A6C" w:rsidP="00A93A6C">
      <w:pPr>
        <w:pStyle w:val="a4"/>
        <w:numPr>
          <w:ilvl w:val="0"/>
          <w:numId w:val="35"/>
        </w:numPr>
        <w:tabs>
          <w:tab w:val="left" w:pos="3402"/>
        </w:tabs>
        <w:ind w:left="0" w:firstLine="0"/>
        <w:rPr>
          <w:rFonts w:ascii="Times New Roman" w:hAnsi="Times New Roman"/>
          <w:b/>
          <w:bCs/>
          <w:sz w:val="24"/>
          <w:szCs w:val="24"/>
        </w:rPr>
      </w:pPr>
      <w:r w:rsidRPr="00A51297">
        <w:rPr>
          <w:rFonts w:ascii="Times New Roman" w:hAnsi="Times New Roman"/>
          <w:b/>
          <w:bCs/>
          <w:sz w:val="24"/>
          <w:szCs w:val="24"/>
        </w:rPr>
        <w:t>1) Изучение педагогами, учащимися и их родителями традиций и обычаев народов РТ, способствующих сохранению и укреплению физического и духовного здоровья, семейного благополучия развивающейся личности учащихся, бережному отношению учащихся к окружающей Природе и воспитанию у них чувства любви к своей Родине;</w:t>
      </w:r>
    </w:p>
    <w:p w:rsidR="00A93A6C" w:rsidRPr="00A51297" w:rsidRDefault="00A93A6C" w:rsidP="00A93A6C">
      <w:pPr>
        <w:shd w:val="clear" w:color="auto" w:fill="FFFFFF"/>
        <w:jc w:val="both"/>
        <w:rPr>
          <w:rFonts w:ascii="Times New Roman" w:hAnsi="Times New Roman"/>
          <w:sz w:val="24"/>
          <w:szCs w:val="24"/>
        </w:rPr>
      </w:pPr>
      <w:r w:rsidRPr="00A51297">
        <w:rPr>
          <w:rFonts w:ascii="Times New Roman" w:hAnsi="Times New Roman"/>
          <w:b/>
          <w:sz w:val="24"/>
          <w:szCs w:val="24"/>
          <w:lang w:val="en-US"/>
        </w:rPr>
        <w:t>II</w:t>
      </w:r>
      <w:r w:rsidRPr="00A51297">
        <w:rPr>
          <w:rFonts w:ascii="Times New Roman" w:hAnsi="Times New Roman"/>
          <w:b/>
          <w:sz w:val="24"/>
          <w:szCs w:val="24"/>
        </w:rPr>
        <w:t>.</w:t>
      </w:r>
      <w:r w:rsidRPr="00A51297">
        <w:rPr>
          <w:rFonts w:ascii="Times New Roman" w:hAnsi="Times New Roman"/>
          <w:sz w:val="24"/>
          <w:szCs w:val="24"/>
        </w:rPr>
        <w:t xml:space="preserve"> В целях профилактики правонарушений в среде учащихся школы, оптимизации семейного воспитания в окружаю</w:t>
      </w:r>
      <w:r w:rsidRPr="00A51297">
        <w:rPr>
          <w:rFonts w:ascii="Times New Roman" w:hAnsi="Times New Roman"/>
          <w:sz w:val="24"/>
          <w:szCs w:val="24"/>
        </w:rPr>
        <w:softHyphen/>
        <w:t>щем социуме, повышения уровня развития половой культуры учащихся школы необ</w:t>
      </w:r>
      <w:r w:rsidRPr="00A51297">
        <w:rPr>
          <w:rFonts w:ascii="Times New Roman" w:hAnsi="Times New Roman"/>
          <w:sz w:val="24"/>
          <w:szCs w:val="24"/>
        </w:rPr>
        <w:softHyphen/>
        <w:t>ходимо активизировать воспитательную деятельность в школе по следующим на</w:t>
      </w:r>
      <w:r w:rsidRPr="00A51297">
        <w:rPr>
          <w:rFonts w:ascii="Times New Roman" w:hAnsi="Times New Roman"/>
          <w:sz w:val="24"/>
          <w:szCs w:val="24"/>
        </w:rPr>
        <w:softHyphen/>
        <w:t>правлениям:</w:t>
      </w:r>
    </w:p>
    <w:p w:rsidR="00A93A6C" w:rsidRPr="004328CB" w:rsidRDefault="00A93A6C" w:rsidP="00A93A6C">
      <w:pPr>
        <w:pStyle w:val="a4"/>
        <w:numPr>
          <w:ilvl w:val="0"/>
          <w:numId w:val="35"/>
        </w:numPr>
        <w:tabs>
          <w:tab w:val="left" w:pos="3402"/>
        </w:tabs>
        <w:ind w:left="0" w:firstLine="0"/>
        <w:rPr>
          <w:rFonts w:ascii="Times New Roman" w:hAnsi="Times New Roman"/>
          <w:b/>
          <w:bCs/>
          <w:sz w:val="24"/>
          <w:szCs w:val="24"/>
        </w:rPr>
      </w:pPr>
      <w:r w:rsidRPr="00A51297">
        <w:rPr>
          <w:rFonts w:ascii="Times New Roman" w:hAnsi="Times New Roman"/>
          <w:b/>
          <w:bCs/>
          <w:sz w:val="24"/>
          <w:szCs w:val="24"/>
        </w:rPr>
        <w:t xml:space="preserve">Правовое: </w:t>
      </w:r>
    </w:p>
    <w:p w:rsidR="00A93A6C" w:rsidRPr="004328CB" w:rsidRDefault="00A93A6C" w:rsidP="00A93A6C">
      <w:pPr>
        <w:pStyle w:val="a4"/>
        <w:tabs>
          <w:tab w:val="left" w:pos="3402"/>
        </w:tabs>
        <w:rPr>
          <w:rFonts w:ascii="Times New Roman" w:hAnsi="Times New Roman"/>
          <w:bCs/>
          <w:sz w:val="24"/>
          <w:szCs w:val="24"/>
        </w:rPr>
      </w:pPr>
      <w:r w:rsidRPr="004328CB">
        <w:rPr>
          <w:rFonts w:ascii="Times New Roman" w:hAnsi="Times New Roman"/>
          <w:bCs/>
          <w:sz w:val="24"/>
          <w:szCs w:val="24"/>
        </w:rPr>
        <w:t>1) Изучение учащимися и их родителями статей УК, УПК, КоАП РФ, ка</w:t>
      </w:r>
      <w:r w:rsidRPr="004328CB">
        <w:rPr>
          <w:rFonts w:ascii="Times New Roman" w:hAnsi="Times New Roman"/>
          <w:bCs/>
          <w:sz w:val="24"/>
          <w:szCs w:val="24"/>
        </w:rPr>
        <w:softHyphen/>
        <w:t xml:space="preserve">сающихся наиболее часто совершаемых подростками правонарушений; </w:t>
      </w:r>
    </w:p>
    <w:p w:rsidR="00A93A6C" w:rsidRPr="004328CB" w:rsidRDefault="00A93A6C" w:rsidP="00A93A6C">
      <w:pPr>
        <w:pStyle w:val="a4"/>
        <w:tabs>
          <w:tab w:val="left" w:pos="3402"/>
        </w:tabs>
        <w:rPr>
          <w:rFonts w:ascii="Times New Roman" w:hAnsi="Times New Roman"/>
          <w:bCs/>
          <w:sz w:val="24"/>
          <w:szCs w:val="24"/>
        </w:rPr>
      </w:pPr>
      <w:r w:rsidRPr="004328CB">
        <w:rPr>
          <w:rFonts w:ascii="Times New Roman" w:hAnsi="Times New Roman"/>
          <w:bCs/>
          <w:sz w:val="24"/>
          <w:szCs w:val="24"/>
        </w:rPr>
        <w:t>2) Всем субъектам психолого-педагогической профилактики девиантного пове</w:t>
      </w:r>
      <w:r w:rsidRPr="004328CB">
        <w:rPr>
          <w:rFonts w:ascii="Times New Roman" w:hAnsi="Times New Roman"/>
          <w:bCs/>
          <w:sz w:val="24"/>
          <w:szCs w:val="24"/>
        </w:rPr>
        <w:softHyphen/>
        <w:t>дения среди учащихся своевременно проводить работу по предупреждению совершения правонарушений (прогнозирование и предупреждение возможных криминальных ситуаций) среди учащихся, относящихся к «группе риска».</w:t>
      </w:r>
    </w:p>
    <w:p w:rsidR="00A93A6C" w:rsidRPr="004328CB" w:rsidRDefault="00A93A6C" w:rsidP="00A93A6C">
      <w:pPr>
        <w:pStyle w:val="a4"/>
        <w:numPr>
          <w:ilvl w:val="0"/>
          <w:numId w:val="35"/>
        </w:numPr>
        <w:tabs>
          <w:tab w:val="left" w:pos="3402"/>
        </w:tabs>
        <w:ind w:left="0" w:firstLine="0"/>
        <w:rPr>
          <w:rFonts w:ascii="Times New Roman" w:hAnsi="Times New Roman"/>
          <w:b/>
          <w:bCs/>
          <w:sz w:val="24"/>
          <w:szCs w:val="24"/>
        </w:rPr>
      </w:pPr>
      <w:r w:rsidRPr="004328CB">
        <w:rPr>
          <w:rFonts w:ascii="Times New Roman" w:hAnsi="Times New Roman"/>
          <w:b/>
          <w:bCs/>
          <w:sz w:val="24"/>
          <w:szCs w:val="24"/>
        </w:rPr>
        <w:t>Семейное:</w:t>
      </w:r>
    </w:p>
    <w:p w:rsidR="00A93A6C" w:rsidRPr="004328CB" w:rsidRDefault="00A93A6C" w:rsidP="00A93A6C">
      <w:pPr>
        <w:pStyle w:val="a4"/>
        <w:tabs>
          <w:tab w:val="left" w:pos="3402"/>
        </w:tabs>
        <w:rPr>
          <w:rFonts w:ascii="Times New Roman" w:hAnsi="Times New Roman"/>
          <w:bCs/>
          <w:sz w:val="24"/>
          <w:szCs w:val="24"/>
        </w:rPr>
      </w:pPr>
      <w:r w:rsidRPr="004328CB">
        <w:rPr>
          <w:rFonts w:ascii="Times New Roman" w:hAnsi="Times New Roman"/>
          <w:bCs/>
          <w:sz w:val="24"/>
          <w:szCs w:val="24"/>
        </w:rPr>
        <w:t>1)Активное сотрудничество педагогов школы с родителями уча</w:t>
      </w:r>
      <w:r w:rsidRPr="004328CB">
        <w:rPr>
          <w:rFonts w:ascii="Times New Roman" w:hAnsi="Times New Roman"/>
          <w:bCs/>
          <w:sz w:val="24"/>
          <w:szCs w:val="24"/>
        </w:rPr>
        <w:softHyphen/>
        <w:t xml:space="preserve">щихся по организации досужего времени учащихся; </w:t>
      </w:r>
    </w:p>
    <w:p w:rsidR="00A93A6C" w:rsidRPr="004328CB" w:rsidRDefault="00A93A6C" w:rsidP="00A93A6C">
      <w:pPr>
        <w:pStyle w:val="a4"/>
        <w:tabs>
          <w:tab w:val="left" w:pos="3402"/>
        </w:tabs>
        <w:rPr>
          <w:rFonts w:ascii="Times New Roman" w:hAnsi="Times New Roman"/>
          <w:bCs/>
          <w:sz w:val="24"/>
          <w:szCs w:val="24"/>
        </w:rPr>
      </w:pPr>
      <w:r w:rsidRPr="004328CB">
        <w:rPr>
          <w:rFonts w:ascii="Times New Roman" w:hAnsi="Times New Roman"/>
          <w:bCs/>
          <w:sz w:val="24"/>
          <w:szCs w:val="24"/>
        </w:rPr>
        <w:t xml:space="preserve">2) Родительский всеобуч по основам семейного и полового воспитания подрастающего поколения; </w:t>
      </w:r>
    </w:p>
    <w:p w:rsidR="00A93A6C" w:rsidRPr="004328CB" w:rsidRDefault="00A93A6C" w:rsidP="00A93A6C">
      <w:pPr>
        <w:pStyle w:val="a4"/>
        <w:tabs>
          <w:tab w:val="left" w:pos="3402"/>
        </w:tabs>
        <w:rPr>
          <w:rFonts w:ascii="Times New Roman" w:hAnsi="Times New Roman"/>
          <w:bCs/>
          <w:sz w:val="24"/>
          <w:szCs w:val="24"/>
        </w:rPr>
      </w:pPr>
      <w:r w:rsidRPr="004328CB">
        <w:rPr>
          <w:rFonts w:ascii="Times New Roman" w:hAnsi="Times New Roman"/>
          <w:bCs/>
          <w:sz w:val="24"/>
          <w:szCs w:val="24"/>
        </w:rPr>
        <w:t>3) Содействие повышению воспитательного авторитета родителей и семьи, её роли в социальном становлении развивающей личности.</w:t>
      </w:r>
    </w:p>
    <w:p w:rsidR="00A93A6C" w:rsidRPr="004328CB" w:rsidRDefault="00A93A6C" w:rsidP="00A93A6C">
      <w:pPr>
        <w:numPr>
          <w:ilvl w:val="0"/>
          <w:numId w:val="35"/>
        </w:numPr>
        <w:shd w:val="clear" w:color="auto" w:fill="FFFFFF"/>
        <w:ind w:left="0" w:firstLine="0"/>
        <w:jc w:val="both"/>
        <w:rPr>
          <w:rFonts w:ascii="Times New Roman" w:hAnsi="Times New Roman"/>
          <w:sz w:val="24"/>
          <w:szCs w:val="24"/>
        </w:rPr>
      </w:pPr>
      <w:r w:rsidRPr="004328CB">
        <w:rPr>
          <w:rFonts w:ascii="Times New Roman" w:hAnsi="Times New Roman"/>
          <w:b/>
          <w:bCs/>
          <w:sz w:val="24"/>
          <w:szCs w:val="24"/>
        </w:rPr>
        <w:t xml:space="preserve">Половое: </w:t>
      </w:r>
    </w:p>
    <w:p w:rsidR="00A93A6C" w:rsidRPr="00A51297" w:rsidRDefault="00A93A6C" w:rsidP="00A93A6C">
      <w:pPr>
        <w:shd w:val="clear" w:color="auto" w:fill="FFFFFF"/>
        <w:jc w:val="both"/>
        <w:rPr>
          <w:rFonts w:ascii="Times New Roman" w:hAnsi="Times New Roman"/>
          <w:sz w:val="24"/>
          <w:szCs w:val="24"/>
        </w:rPr>
      </w:pPr>
      <w:r w:rsidRPr="00A51297">
        <w:rPr>
          <w:rFonts w:ascii="Times New Roman" w:hAnsi="Times New Roman"/>
          <w:bCs/>
          <w:sz w:val="24"/>
          <w:szCs w:val="24"/>
        </w:rPr>
        <w:t>1) На уроках, фа</w:t>
      </w:r>
      <w:r w:rsidRPr="00A51297">
        <w:rPr>
          <w:rFonts w:ascii="Times New Roman" w:hAnsi="Times New Roman"/>
          <w:bCs/>
          <w:sz w:val="24"/>
          <w:szCs w:val="24"/>
        </w:rPr>
        <w:softHyphen/>
        <w:t>культативных, кружковых и секционных занятиях, классных часах, внеклассных мероприя</w:t>
      </w:r>
      <w:r w:rsidRPr="00A51297">
        <w:rPr>
          <w:rFonts w:ascii="Times New Roman" w:hAnsi="Times New Roman"/>
          <w:bCs/>
          <w:sz w:val="24"/>
          <w:szCs w:val="24"/>
        </w:rPr>
        <w:softHyphen/>
        <w:t>тиях уделять особое внимание форми</w:t>
      </w:r>
      <w:r w:rsidRPr="00A51297">
        <w:rPr>
          <w:rFonts w:ascii="Times New Roman" w:hAnsi="Times New Roman"/>
          <w:bCs/>
          <w:sz w:val="24"/>
          <w:szCs w:val="24"/>
        </w:rPr>
        <w:softHyphen/>
        <w:t>рованию таких качеств личности учащихся, как личная гигиена, культура межличностных отношений, организация рационального здорового образа жизни, ответственность за свои поступки, культура межличностных отноше</w:t>
      </w:r>
      <w:r w:rsidRPr="00A51297">
        <w:rPr>
          <w:rFonts w:ascii="Times New Roman" w:hAnsi="Times New Roman"/>
          <w:bCs/>
          <w:sz w:val="24"/>
          <w:szCs w:val="24"/>
        </w:rPr>
        <w:softHyphen/>
        <w:t>ний своего этноса, качества семьянина.</w:t>
      </w:r>
    </w:p>
    <w:p w:rsidR="00A93A6C" w:rsidRPr="004328CB" w:rsidRDefault="00A93A6C" w:rsidP="00A93A6C">
      <w:pPr>
        <w:numPr>
          <w:ilvl w:val="0"/>
          <w:numId w:val="35"/>
        </w:numPr>
        <w:shd w:val="clear" w:color="auto" w:fill="FFFFFF"/>
        <w:ind w:left="0" w:firstLine="0"/>
        <w:jc w:val="both"/>
        <w:rPr>
          <w:rFonts w:ascii="Times New Roman" w:hAnsi="Times New Roman"/>
          <w:sz w:val="24"/>
          <w:szCs w:val="24"/>
        </w:rPr>
      </w:pPr>
      <w:r w:rsidRPr="004328CB">
        <w:rPr>
          <w:rFonts w:ascii="Times New Roman" w:hAnsi="Times New Roman"/>
          <w:b/>
          <w:bCs/>
          <w:sz w:val="24"/>
          <w:szCs w:val="24"/>
        </w:rPr>
        <w:t>Психология подростка:</w:t>
      </w:r>
      <w:r w:rsidRPr="00A51297">
        <w:rPr>
          <w:rFonts w:ascii="Times New Roman" w:hAnsi="Times New Roman"/>
          <w:bCs/>
          <w:sz w:val="24"/>
          <w:szCs w:val="24"/>
        </w:rPr>
        <w:t xml:space="preserve"> </w:t>
      </w:r>
    </w:p>
    <w:p w:rsidR="00A93A6C" w:rsidRDefault="00A93A6C" w:rsidP="00A93A6C">
      <w:pPr>
        <w:shd w:val="clear" w:color="auto" w:fill="FFFFFF"/>
        <w:jc w:val="both"/>
        <w:rPr>
          <w:rFonts w:ascii="Times New Roman" w:hAnsi="Times New Roman"/>
          <w:bCs/>
          <w:sz w:val="24"/>
          <w:szCs w:val="24"/>
        </w:rPr>
      </w:pPr>
      <w:r w:rsidRPr="00A51297">
        <w:rPr>
          <w:rFonts w:ascii="Times New Roman" w:hAnsi="Times New Roman"/>
          <w:bCs/>
          <w:sz w:val="24"/>
          <w:szCs w:val="24"/>
        </w:rPr>
        <w:t xml:space="preserve">1) Совершенствование педагогической деятельности по созданию положительного психологического климата в классных коллективах и школьном ученическом коллективе в целом; </w:t>
      </w:r>
    </w:p>
    <w:p w:rsidR="00A93A6C" w:rsidRDefault="00A93A6C" w:rsidP="00A93A6C">
      <w:pPr>
        <w:shd w:val="clear" w:color="auto" w:fill="FFFFFF"/>
        <w:jc w:val="both"/>
        <w:rPr>
          <w:rFonts w:ascii="Times New Roman" w:hAnsi="Times New Roman"/>
          <w:bCs/>
          <w:sz w:val="24"/>
          <w:szCs w:val="24"/>
        </w:rPr>
      </w:pPr>
      <w:r w:rsidRPr="00A51297">
        <w:rPr>
          <w:rFonts w:ascii="Times New Roman" w:hAnsi="Times New Roman"/>
          <w:bCs/>
          <w:sz w:val="24"/>
          <w:szCs w:val="24"/>
        </w:rPr>
        <w:t xml:space="preserve">2) Раннее выявление, преодоление и предупреждение суицидального поведения в среде учащихся школы всех возрастных групп; </w:t>
      </w:r>
    </w:p>
    <w:p w:rsidR="00A93A6C" w:rsidRPr="00A51297" w:rsidRDefault="00A93A6C" w:rsidP="00A93A6C">
      <w:pPr>
        <w:shd w:val="clear" w:color="auto" w:fill="FFFFFF"/>
        <w:jc w:val="both"/>
        <w:rPr>
          <w:rFonts w:ascii="Times New Roman" w:hAnsi="Times New Roman"/>
          <w:sz w:val="24"/>
          <w:szCs w:val="24"/>
        </w:rPr>
      </w:pPr>
      <w:r w:rsidRPr="00A51297">
        <w:rPr>
          <w:rFonts w:ascii="Times New Roman" w:hAnsi="Times New Roman"/>
          <w:bCs/>
          <w:sz w:val="24"/>
          <w:szCs w:val="24"/>
        </w:rPr>
        <w:t>3) Усиление роли родительской общественности в деятельности классных и школьного коллективов учащихся по созданию благоприятной образовательной среды.</w:t>
      </w:r>
    </w:p>
    <w:p w:rsidR="00A93A6C" w:rsidRPr="00A51297" w:rsidRDefault="00A93A6C" w:rsidP="00A93A6C">
      <w:pPr>
        <w:pStyle w:val="2"/>
        <w:jc w:val="center"/>
        <w:rPr>
          <w:rFonts w:ascii="Times New Roman" w:hAnsi="Times New Roman"/>
          <w:color w:val="auto"/>
          <w:sz w:val="24"/>
          <w:szCs w:val="24"/>
        </w:rPr>
      </w:pPr>
      <w:r w:rsidRPr="00A51297">
        <w:rPr>
          <w:rFonts w:ascii="Times New Roman" w:hAnsi="Times New Roman"/>
          <w:color w:val="auto"/>
          <w:sz w:val="24"/>
          <w:szCs w:val="24"/>
        </w:rPr>
        <w:t>Основные направления воспитательной работы:</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духовно – нравственное воспитание;</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патриотическое воспитание;</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гуманистическое воспитание;</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гражданско-правовое воспитание;</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семейное воспитание;</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половое воспитание;</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сохранение и укрепление физического и психического здоро</w:t>
      </w:r>
      <w:r w:rsidRPr="00A51297">
        <w:rPr>
          <w:rFonts w:ascii="Times New Roman" w:hAnsi="Times New Roman"/>
          <w:sz w:val="24"/>
          <w:szCs w:val="24"/>
        </w:rPr>
        <w:softHyphen/>
        <w:t>вья;</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экологическое воспитание;</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sz w:val="24"/>
          <w:szCs w:val="24"/>
        </w:rPr>
      </w:pPr>
      <w:r w:rsidRPr="00A51297">
        <w:rPr>
          <w:rFonts w:ascii="Times New Roman" w:hAnsi="Times New Roman"/>
          <w:sz w:val="24"/>
          <w:szCs w:val="24"/>
        </w:rPr>
        <w:t>трудовое воспитание;</w:t>
      </w:r>
    </w:p>
    <w:p w:rsidR="00A93A6C" w:rsidRPr="00A51297" w:rsidRDefault="00A93A6C" w:rsidP="00A93A6C">
      <w:pPr>
        <w:numPr>
          <w:ilvl w:val="0"/>
          <w:numId w:val="34"/>
        </w:numPr>
        <w:shd w:val="clear" w:color="auto" w:fill="FFFFFF"/>
        <w:tabs>
          <w:tab w:val="left" w:pos="710"/>
        </w:tabs>
        <w:ind w:left="1287" w:hanging="360"/>
        <w:jc w:val="both"/>
        <w:rPr>
          <w:rFonts w:ascii="Times New Roman" w:hAnsi="Times New Roman"/>
          <w:bCs/>
          <w:sz w:val="24"/>
          <w:szCs w:val="24"/>
        </w:rPr>
      </w:pPr>
      <w:r w:rsidRPr="00A51297">
        <w:rPr>
          <w:rFonts w:ascii="Times New Roman" w:hAnsi="Times New Roman"/>
          <w:sz w:val="24"/>
          <w:szCs w:val="24"/>
        </w:rPr>
        <w:t>эстетическое воспитание.</w:t>
      </w:r>
    </w:p>
    <w:p w:rsidR="00A93A6C" w:rsidRPr="00A51297" w:rsidRDefault="00A93A6C" w:rsidP="00A93A6C">
      <w:pPr>
        <w:jc w:val="center"/>
        <w:rPr>
          <w:rFonts w:ascii="Times New Roman" w:hAnsi="Times New Roman"/>
          <w:b/>
          <w:sz w:val="24"/>
          <w:szCs w:val="24"/>
        </w:rPr>
      </w:pP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Основные направлен</w:t>
      </w:r>
      <w:r w:rsidR="004020D0">
        <w:rPr>
          <w:rFonts w:ascii="Times New Roman" w:hAnsi="Times New Roman"/>
          <w:b/>
          <w:sz w:val="24"/>
          <w:szCs w:val="24"/>
        </w:rPr>
        <w:t>ия воспитательной работы на 2019-2020</w:t>
      </w:r>
      <w:r w:rsidRPr="00A51297">
        <w:rPr>
          <w:rFonts w:ascii="Times New Roman" w:hAnsi="Times New Roman"/>
          <w:b/>
          <w:sz w:val="24"/>
          <w:szCs w:val="24"/>
        </w:rPr>
        <w:t xml:space="preserve"> учебный год:</w:t>
      </w:r>
    </w:p>
    <w:p w:rsidR="00A93A6C" w:rsidRPr="00A51297" w:rsidRDefault="00A93A6C" w:rsidP="00A93A6C">
      <w:pPr>
        <w:jc w:val="center"/>
        <w:rPr>
          <w:rFonts w:ascii="Times New Roman" w:hAnsi="Times New Roman"/>
          <w:b/>
          <w:bCs/>
          <w:sz w:val="24"/>
          <w:szCs w:val="24"/>
        </w:rPr>
      </w:pPr>
      <w:r w:rsidRPr="00A51297">
        <w:rPr>
          <w:rFonts w:ascii="Times New Roman" w:hAnsi="Times New Roman"/>
          <w:b/>
          <w:bCs/>
          <w:sz w:val="24"/>
          <w:szCs w:val="24"/>
        </w:rPr>
        <w:lastRenderedPageBreak/>
        <w:t>1-4 классы:</w:t>
      </w:r>
    </w:p>
    <w:p w:rsidR="00A93A6C" w:rsidRPr="00A51297" w:rsidRDefault="00A93A6C" w:rsidP="00D277DB">
      <w:pPr>
        <w:numPr>
          <w:ilvl w:val="0"/>
          <w:numId w:val="41"/>
        </w:numPr>
        <w:jc w:val="both"/>
        <w:rPr>
          <w:rFonts w:ascii="Times New Roman" w:hAnsi="Times New Roman"/>
          <w:sz w:val="24"/>
          <w:szCs w:val="24"/>
        </w:rPr>
      </w:pPr>
      <w:r w:rsidRPr="00A51297">
        <w:rPr>
          <w:rFonts w:ascii="Times New Roman" w:hAnsi="Times New Roman"/>
          <w:sz w:val="24"/>
          <w:szCs w:val="24"/>
        </w:rPr>
        <w:t>формирование у детей осознанных и научно обоснованных пред</w:t>
      </w:r>
      <w:r w:rsidRPr="00A51297">
        <w:rPr>
          <w:rFonts w:ascii="Times New Roman" w:hAnsi="Times New Roman"/>
          <w:sz w:val="24"/>
          <w:szCs w:val="24"/>
        </w:rPr>
        <w:softHyphen/>
        <w:t>ставле</w:t>
      </w:r>
      <w:r w:rsidRPr="00A51297">
        <w:rPr>
          <w:rFonts w:ascii="Times New Roman" w:hAnsi="Times New Roman"/>
          <w:sz w:val="24"/>
          <w:szCs w:val="24"/>
        </w:rPr>
        <w:softHyphen/>
        <w:t>ний о ги</w:t>
      </w:r>
      <w:r w:rsidRPr="00A51297">
        <w:rPr>
          <w:rFonts w:ascii="Times New Roman" w:hAnsi="Times New Roman"/>
          <w:sz w:val="24"/>
          <w:szCs w:val="24"/>
        </w:rPr>
        <w:softHyphen/>
        <w:t>гиене человека;</w:t>
      </w:r>
    </w:p>
    <w:p w:rsidR="00A93A6C" w:rsidRPr="00A51297" w:rsidRDefault="00A93A6C" w:rsidP="00D277DB">
      <w:pPr>
        <w:numPr>
          <w:ilvl w:val="0"/>
          <w:numId w:val="41"/>
        </w:numPr>
        <w:jc w:val="both"/>
        <w:rPr>
          <w:rFonts w:ascii="Times New Roman" w:hAnsi="Times New Roman"/>
          <w:sz w:val="24"/>
          <w:szCs w:val="24"/>
        </w:rPr>
      </w:pPr>
      <w:r w:rsidRPr="00A51297">
        <w:rPr>
          <w:rFonts w:ascii="Times New Roman" w:hAnsi="Times New Roman"/>
          <w:sz w:val="24"/>
          <w:szCs w:val="24"/>
        </w:rPr>
        <w:t xml:space="preserve">воспитание </w:t>
      </w:r>
      <w:r w:rsidRPr="00A51297">
        <w:rPr>
          <w:rFonts w:ascii="Times New Roman" w:hAnsi="Times New Roman"/>
          <w:bCs/>
          <w:sz w:val="24"/>
          <w:szCs w:val="24"/>
        </w:rPr>
        <w:t>таких качеств личности учащихся, как личная гигиена, организация рационального здорового образа жизни, ответственность за свои поступки;</w:t>
      </w:r>
    </w:p>
    <w:p w:rsidR="00A93A6C" w:rsidRPr="00A51297" w:rsidRDefault="00A93A6C" w:rsidP="00D277DB">
      <w:pPr>
        <w:numPr>
          <w:ilvl w:val="0"/>
          <w:numId w:val="41"/>
        </w:numPr>
        <w:jc w:val="both"/>
        <w:rPr>
          <w:rFonts w:ascii="Times New Roman" w:hAnsi="Times New Roman"/>
          <w:sz w:val="24"/>
          <w:szCs w:val="24"/>
        </w:rPr>
      </w:pPr>
      <w:r w:rsidRPr="00A51297">
        <w:rPr>
          <w:rFonts w:ascii="Times New Roman" w:hAnsi="Times New Roman"/>
          <w:bCs/>
          <w:sz w:val="24"/>
          <w:szCs w:val="24"/>
        </w:rPr>
        <w:t>приобщение к культуре межличностных отношений своего этноса;</w:t>
      </w:r>
    </w:p>
    <w:p w:rsidR="00A93A6C" w:rsidRPr="00A51297" w:rsidRDefault="00A93A6C" w:rsidP="00D277DB">
      <w:pPr>
        <w:numPr>
          <w:ilvl w:val="0"/>
          <w:numId w:val="41"/>
        </w:numPr>
        <w:jc w:val="both"/>
        <w:rPr>
          <w:rFonts w:ascii="Times New Roman" w:hAnsi="Times New Roman"/>
          <w:sz w:val="24"/>
          <w:szCs w:val="24"/>
        </w:rPr>
      </w:pPr>
      <w:r w:rsidRPr="00A51297">
        <w:rPr>
          <w:rFonts w:ascii="Times New Roman" w:hAnsi="Times New Roman"/>
          <w:sz w:val="24"/>
          <w:szCs w:val="24"/>
        </w:rPr>
        <w:t>воспитание таких нравственных качеств, как доброта, за</w:t>
      </w:r>
      <w:r w:rsidRPr="00A51297">
        <w:rPr>
          <w:rFonts w:ascii="Times New Roman" w:hAnsi="Times New Roman"/>
          <w:sz w:val="24"/>
          <w:szCs w:val="24"/>
        </w:rPr>
        <w:softHyphen/>
        <w:t>бота, чест</w:t>
      </w:r>
      <w:r w:rsidRPr="00A51297">
        <w:rPr>
          <w:rFonts w:ascii="Times New Roman" w:hAnsi="Times New Roman"/>
          <w:sz w:val="24"/>
          <w:szCs w:val="24"/>
        </w:rPr>
        <w:softHyphen/>
        <w:t>ность, милосер</w:t>
      </w:r>
      <w:r w:rsidRPr="00A51297">
        <w:rPr>
          <w:rFonts w:ascii="Times New Roman" w:hAnsi="Times New Roman"/>
          <w:sz w:val="24"/>
          <w:szCs w:val="24"/>
        </w:rPr>
        <w:softHyphen/>
        <w:t>дие, уважение.</w:t>
      </w:r>
    </w:p>
    <w:p w:rsidR="00A93A6C" w:rsidRPr="00A51297" w:rsidRDefault="00A93A6C" w:rsidP="00D277DB">
      <w:pPr>
        <w:numPr>
          <w:ilvl w:val="0"/>
          <w:numId w:val="41"/>
        </w:numPr>
        <w:jc w:val="both"/>
        <w:rPr>
          <w:rFonts w:ascii="Times New Roman" w:hAnsi="Times New Roman"/>
          <w:sz w:val="24"/>
          <w:szCs w:val="24"/>
        </w:rPr>
      </w:pPr>
      <w:r w:rsidRPr="00A51297">
        <w:rPr>
          <w:rFonts w:ascii="Times New Roman" w:hAnsi="Times New Roman"/>
          <w:sz w:val="24"/>
          <w:szCs w:val="24"/>
        </w:rPr>
        <w:t>ознакомление с основами норм поведения в обществе;</w:t>
      </w:r>
    </w:p>
    <w:p w:rsidR="00A93A6C" w:rsidRPr="00A51297" w:rsidRDefault="00A93A6C" w:rsidP="00A93A6C">
      <w:pPr>
        <w:tabs>
          <w:tab w:val="left" w:pos="360"/>
        </w:tabs>
        <w:jc w:val="center"/>
        <w:rPr>
          <w:rFonts w:ascii="Times New Roman" w:hAnsi="Times New Roman"/>
          <w:b/>
          <w:bCs/>
          <w:sz w:val="24"/>
          <w:szCs w:val="24"/>
        </w:rPr>
      </w:pPr>
      <w:r w:rsidRPr="00A51297">
        <w:rPr>
          <w:rFonts w:ascii="Times New Roman" w:hAnsi="Times New Roman"/>
          <w:b/>
          <w:bCs/>
          <w:sz w:val="24"/>
          <w:szCs w:val="24"/>
        </w:rPr>
        <w:t>5-7</w:t>
      </w:r>
      <w:r w:rsidRPr="00A51297">
        <w:rPr>
          <w:rFonts w:ascii="Times New Roman" w:hAnsi="Times New Roman"/>
          <w:b/>
          <w:sz w:val="24"/>
          <w:szCs w:val="24"/>
        </w:rPr>
        <w:t xml:space="preserve"> </w:t>
      </w:r>
      <w:r w:rsidRPr="00A51297">
        <w:rPr>
          <w:rFonts w:ascii="Times New Roman" w:hAnsi="Times New Roman"/>
          <w:b/>
          <w:bCs/>
          <w:sz w:val="24"/>
          <w:szCs w:val="24"/>
        </w:rPr>
        <w:t>классы:</w:t>
      </w:r>
    </w:p>
    <w:p w:rsidR="00A93A6C" w:rsidRPr="00A51297" w:rsidRDefault="00A93A6C" w:rsidP="00D277DB">
      <w:pPr>
        <w:numPr>
          <w:ilvl w:val="0"/>
          <w:numId w:val="40"/>
        </w:numPr>
        <w:tabs>
          <w:tab w:val="left" w:pos="426"/>
        </w:tabs>
        <w:ind w:left="0" w:firstLine="0"/>
        <w:jc w:val="both"/>
        <w:rPr>
          <w:rFonts w:ascii="Times New Roman" w:hAnsi="Times New Roman"/>
          <w:sz w:val="24"/>
          <w:szCs w:val="24"/>
        </w:rPr>
      </w:pPr>
      <w:r w:rsidRPr="00A51297">
        <w:rPr>
          <w:rFonts w:ascii="Times New Roman" w:hAnsi="Times New Roman"/>
          <w:sz w:val="24"/>
          <w:szCs w:val="24"/>
        </w:rPr>
        <w:t>воспитание у учащихся чувства долга перед родными, семьей, Ро</w:t>
      </w:r>
      <w:r w:rsidRPr="00A51297">
        <w:rPr>
          <w:rFonts w:ascii="Times New Roman" w:hAnsi="Times New Roman"/>
          <w:sz w:val="24"/>
          <w:szCs w:val="24"/>
        </w:rPr>
        <w:softHyphen/>
        <w:t>диной;</w:t>
      </w:r>
    </w:p>
    <w:p w:rsidR="00A93A6C" w:rsidRPr="00A51297" w:rsidRDefault="00A93A6C" w:rsidP="00D277DB">
      <w:pPr>
        <w:numPr>
          <w:ilvl w:val="0"/>
          <w:numId w:val="40"/>
        </w:numPr>
        <w:tabs>
          <w:tab w:val="left" w:pos="426"/>
        </w:tabs>
        <w:ind w:left="0" w:firstLine="0"/>
        <w:jc w:val="both"/>
        <w:rPr>
          <w:rFonts w:ascii="Times New Roman" w:hAnsi="Times New Roman"/>
          <w:sz w:val="24"/>
          <w:szCs w:val="24"/>
        </w:rPr>
      </w:pPr>
      <w:r w:rsidRPr="00A51297">
        <w:rPr>
          <w:rFonts w:ascii="Times New Roman" w:hAnsi="Times New Roman"/>
          <w:sz w:val="24"/>
          <w:szCs w:val="24"/>
        </w:rPr>
        <w:t>формирование у ребенка позитивно-ценностного отношения к людям;</w:t>
      </w:r>
    </w:p>
    <w:p w:rsidR="00A93A6C" w:rsidRPr="00A51297" w:rsidRDefault="00A93A6C" w:rsidP="00D277DB">
      <w:pPr>
        <w:numPr>
          <w:ilvl w:val="0"/>
          <w:numId w:val="40"/>
        </w:numPr>
        <w:tabs>
          <w:tab w:val="left" w:pos="426"/>
        </w:tabs>
        <w:ind w:left="0" w:firstLine="0"/>
        <w:jc w:val="both"/>
        <w:rPr>
          <w:rFonts w:ascii="Times New Roman" w:hAnsi="Times New Roman"/>
          <w:sz w:val="24"/>
          <w:szCs w:val="24"/>
        </w:rPr>
      </w:pPr>
      <w:r w:rsidRPr="00A51297">
        <w:rPr>
          <w:rFonts w:ascii="Times New Roman" w:hAnsi="Times New Roman"/>
          <w:sz w:val="24"/>
          <w:szCs w:val="24"/>
        </w:rPr>
        <w:t>формирование культуры умственного и физического труда, самодисциплины;</w:t>
      </w:r>
    </w:p>
    <w:p w:rsidR="00A93A6C" w:rsidRPr="00A51297" w:rsidRDefault="00A93A6C" w:rsidP="00D277DB">
      <w:pPr>
        <w:numPr>
          <w:ilvl w:val="0"/>
          <w:numId w:val="40"/>
        </w:numPr>
        <w:tabs>
          <w:tab w:val="left" w:pos="426"/>
        </w:tabs>
        <w:ind w:left="0" w:firstLine="0"/>
        <w:jc w:val="both"/>
        <w:rPr>
          <w:rFonts w:ascii="Times New Roman" w:hAnsi="Times New Roman"/>
          <w:sz w:val="24"/>
          <w:szCs w:val="24"/>
        </w:rPr>
      </w:pPr>
      <w:r w:rsidRPr="00A51297">
        <w:rPr>
          <w:rFonts w:ascii="Times New Roman" w:hAnsi="Times New Roman"/>
          <w:sz w:val="24"/>
          <w:szCs w:val="24"/>
        </w:rPr>
        <w:t>развитие потребности к изучению истории своей Родины, сво</w:t>
      </w:r>
      <w:r w:rsidRPr="00A51297">
        <w:rPr>
          <w:rFonts w:ascii="Times New Roman" w:hAnsi="Times New Roman"/>
          <w:sz w:val="24"/>
          <w:szCs w:val="24"/>
        </w:rPr>
        <w:softHyphen/>
        <w:t>его народа;</w:t>
      </w:r>
    </w:p>
    <w:p w:rsidR="00A93A6C" w:rsidRPr="00A51297" w:rsidRDefault="00A93A6C" w:rsidP="00D277DB">
      <w:pPr>
        <w:numPr>
          <w:ilvl w:val="0"/>
          <w:numId w:val="40"/>
        </w:numPr>
        <w:tabs>
          <w:tab w:val="left" w:pos="426"/>
        </w:tabs>
        <w:ind w:left="0" w:firstLine="0"/>
        <w:jc w:val="both"/>
        <w:rPr>
          <w:rFonts w:ascii="Times New Roman" w:hAnsi="Times New Roman"/>
          <w:sz w:val="24"/>
          <w:szCs w:val="24"/>
        </w:rPr>
      </w:pPr>
      <w:r w:rsidRPr="00A51297">
        <w:rPr>
          <w:rFonts w:ascii="Times New Roman" w:hAnsi="Times New Roman"/>
          <w:sz w:val="24"/>
          <w:szCs w:val="24"/>
        </w:rPr>
        <w:t xml:space="preserve">воспитание </w:t>
      </w:r>
      <w:r w:rsidRPr="00A51297">
        <w:rPr>
          <w:rFonts w:ascii="Times New Roman" w:hAnsi="Times New Roman"/>
          <w:bCs/>
          <w:sz w:val="24"/>
          <w:szCs w:val="24"/>
        </w:rPr>
        <w:t>таких качеств личности учащихся, как личная гигиена, организация рационального здорового образа жизни, ответственность за свои поступки;</w:t>
      </w:r>
    </w:p>
    <w:p w:rsidR="00A93A6C" w:rsidRPr="00A51297" w:rsidRDefault="00A93A6C" w:rsidP="00D277DB">
      <w:pPr>
        <w:numPr>
          <w:ilvl w:val="0"/>
          <w:numId w:val="40"/>
        </w:numPr>
        <w:tabs>
          <w:tab w:val="left" w:pos="426"/>
        </w:tabs>
        <w:ind w:left="0" w:firstLine="0"/>
        <w:jc w:val="both"/>
        <w:rPr>
          <w:rFonts w:ascii="Times New Roman" w:hAnsi="Times New Roman"/>
          <w:sz w:val="24"/>
          <w:szCs w:val="24"/>
        </w:rPr>
      </w:pPr>
      <w:r w:rsidRPr="00A51297">
        <w:rPr>
          <w:rFonts w:ascii="Times New Roman" w:hAnsi="Times New Roman"/>
          <w:bCs/>
          <w:sz w:val="24"/>
          <w:szCs w:val="24"/>
        </w:rPr>
        <w:t>приобщение к культуре межличностных отношений своего этноса.</w:t>
      </w:r>
    </w:p>
    <w:p w:rsidR="00A93A6C" w:rsidRPr="00A51297" w:rsidRDefault="00A93A6C" w:rsidP="00A93A6C">
      <w:pPr>
        <w:tabs>
          <w:tab w:val="left" w:pos="360"/>
        </w:tabs>
        <w:jc w:val="center"/>
        <w:rPr>
          <w:rFonts w:ascii="Times New Roman" w:hAnsi="Times New Roman"/>
          <w:b/>
          <w:bCs/>
          <w:sz w:val="24"/>
          <w:szCs w:val="24"/>
        </w:rPr>
      </w:pPr>
      <w:r w:rsidRPr="00A51297">
        <w:rPr>
          <w:rFonts w:ascii="Times New Roman" w:hAnsi="Times New Roman"/>
          <w:b/>
          <w:bCs/>
          <w:sz w:val="24"/>
          <w:szCs w:val="24"/>
        </w:rPr>
        <w:t>8-9</w:t>
      </w:r>
      <w:r w:rsidRPr="00A51297">
        <w:rPr>
          <w:rFonts w:ascii="Times New Roman" w:hAnsi="Times New Roman"/>
          <w:b/>
          <w:sz w:val="24"/>
          <w:szCs w:val="24"/>
        </w:rPr>
        <w:t xml:space="preserve"> </w:t>
      </w:r>
      <w:r w:rsidRPr="00A51297">
        <w:rPr>
          <w:rFonts w:ascii="Times New Roman" w:hAnsi="Times New Roman"/>
          <w:b/>
          <w:bCs/>
          <w:sz w:val="24"/>
          <w:szCs w:val="24"/>
        </w:rPr>
        <w:t>классы:</w:t>
      </w:r>
    </w:p>
    <w:p w:rsidR="00A93A6C" w:rsidRPr="00A51297" w:rsidRDefault="00A93A6C" w:rsidP="00D277DB">
      <w:pPr>
        <w:numPr>
          <w:ilvl w:val="0"/>
          <w:numId w:val="39"/>
        </w:numPr>
        <w:jc w:val="both"/>
        <w:rPr>
          <w:rFonts w:ascii="Times New Roman" w:hAnsi="Times New Roman"/>
          <w:sz w:val="24"/>
          <w:szCs w:val="24"/>
        </w:rPr>
      </w:pPr>
      <w:r w:rsidRPr="00A51297">
        <w:rPr>
          <w:rFonts w:ascii="Times New Roman" w:hAnsi="Times New Roman"/>
          <w:sz w:val="24"/>
          <w:szCs w:val="24"/>
        </w:rPr>
        <w:t>подготовка к успешной социализации личности в современном обществе;</w:t>
      </w:r>
    </w:p>
    <w:p w:rsidR="00A93A6C" w:rsidRPr="00A51297" w:rsidRDefault="00A93A6C" w:rsidP="00D277DB">
      <w:pPr>
        <w:numPr>
          <w:ilvl w:val="0"/>
          <w:numId w:val="39"/>
        </w:numPr>
        <w:jc w:val="both"/>
        <w:rPr>
          <w:rFonts w:ascii="Times New Roman" w:hAnsi="Times New Roman"/>
          <w:sz w:val="24"/>
          <w:szCs w:val="24"/>
        </w:rPr>
      </w:pPr>
      <w:r w:rsidRPr="00A51297">
        <w:rPr>
          <w:rFonts w:ascii="Times New Roman" w:hAnsi="Times New Roman"/>
          <w:sz w:val="24"/>
          <w:szCs w:val="24"/>
        </w:rPr>
        <w:t>воспитание деловитости, обязательности, чувства честного партнер</w:t>
      </w:r>
      <w:r w:rsidRPr="00A51297">
        <w:rPr>
          <w:rFonts w:ascii="Times New Roman" w:hAnsi="Times New Roman"/>
          <w:sz w:val="24"/>
          <w:szCs w:val="24"/>
        </w:rPr>
        <w:softHyphen/>
        <w:t>ства и собствен</w:t>
      </w:r>
      <w:r w:rsidRPr="00A51297">
        <w:rPr>
          <w:rFonts w:ascii="Times New Roman" w:hAnsi="Times New Roman"/>
          <w:sz w:val="24"/>
          <w:szCs w:val="24"/>
        </w:rPr>
        <w:softHyphen/>
        <w:t>ного достоинства;</w:t>
      </w:r>
    </w:p>
    <w:p w:rsidR="00A93A6C" w:rsidRPr="00A51297" w:rsidRDefault="00A93A6C" w:rsidP="00D277DB">
      <w:pPr>
        <w:numPr>
          <w:ilvl w:val="0"/>
          <w:numId w:val="39"/>
        </w:numPr>
        <w:jc w:val="both"/>
        <w:rPr>
          <w:rFonts w:ascii="Times New Roman" w:hAnsi="Times New Roman"/>
          <w:sz w:val="24"/>
          <w:szCs w:val="24"/>
        </w:rPr>
      </w:pPr>
      <w:r w:rsidRPr="00A51297">
        <w:rPr>
          <w:rFonts w:ascii="Times New Roman" w:hAnsi="Times New Roman"/>
          <w:sz w:val="24"/>
          <w:szCs w:val="24"/>
        </w:rPr>
        <w:t>развитие правовой культуры;</w:t>
      </w:r>
    </w:p>
    <w:p w:rsidR="00A93A6C" w:rsidRPr="00A51297" w:rsidRDefault="00A93A6C" w:rsidP="00D277DB">
      <w:pPr>
        <w:numPr>
          <w:ilvl w:val="0"/>
          <w:numId w:val="39"/>
        </w:numPr>
        <w:jc w:val="both"/>
        <w:rPr>
          <w:rFonts w:ascii="Times New Roman" w:hAnsi="Times New Roman"/>
          <w:sz w:val="24"/>
          <w:szCs w:val="24"/>
        </w:rPr>
      </w:pPr>
      <w:r w:rsidRPr="00A51297">
        <w:rPr>
          <w:rFonts w:ascii="Times New Roman" w:hAnsi="Times New Roman"/>
          <w:sz w:val="24"/>
          <w:szCs w:val="24"/>
        </w:rPr>
        <w:t xml:space="preserve">воспитание </w:t>
      </w:r>
      <w:r w:rsidRPr="00A51297">
        <w:rPr>
          <w:rFonts w:ascii="Times New Roman" w:hAnsi="Times New Roman"/>
          <w:bCs/>
          <w:sz w:val="24"/>
          <w:szCs w:val="24"/>
        </w:rPr>
        <w:t>таких качеств личности учащихся, как личная гигиена, культура меж</w:t>
      </w:r>
      <w:r w:rsidRPr="00A51297">
        <w:rPr>
          <w:rFonts w:ascii="Times New Roman" w:hAnsi="Times New Roman"/>
          <w:bCs/>
          <w:sz w:val="24"/>
          <w:szCs w:val="24"/>
        </w:rPr>
        <w:softHyphen/>
        <w:t>личностных отношений, организация рационального здорового образа жизни, ответ</w:t>
      </w:r>
      <w:r w:rsidRPr="00A51297">
        <w:rPr>
          <w:rFonts w:ascii="Times New Roman" w:hAnsi="Times New Roman"/>
          <w:bCs/>
          <w:sz w:val="24"/>
          <w:szCs w:val="24"/>
        </w:rPr>
        <w:softHyphen/>
        <w:t>ственность за свои поступки;</w:t>
      </w:r>
    </w:p>
    <w:p w:rsidR="00A93A6C" w:rsidRPr="00A51297" w:rsidRDefault="00A93A6C" w:rsidP="00D277DB">
      <w:pPr>
        <w:numPr>
          <w:ilvl w:val="0"/>
          <w:numId w:val="39"/>
        </w:numPr>
        <w:jc w:val="both"/>
        <w:rPr>
          <w:rFonts w:ascii="Times New Roman" w:hAnsi="Times New Roman"/>
          <w:sz w:val="24"/>
          <w:szCs w:val="24"/>
        </w:rPr>
      </w:pPr>
      <w:r w:rsidRPr="00A51297">
        <w:rPr>
          <w:rFonts w:ascii="Times New Roman" w:hAnsi="Times New Roman"/>
          <w:sz w:val="24"/>
          <w:szCs w:val="24"/>
        </w:rPr>
        <w:t>расширение осознанных научно-обоснованных представлений об устрой</w:t>
      </w:r>
      <w:r w:rsidRPr="00A51297">
        <w:rPr>
          <w:rFonts w:ascii="Times New Roman" w:hAnsi="Times New Roman"/>
          <w:sz w:val="24"/>
          <w:szCs w:val="24"/>
        </w:rPr>
        <w:softHyphen/>
        <w:t>стве и функционировании современного человеческого обще</w:t>
      </w:r>
      <w:r w:rsidRPr="00A51297">
        <w:rPr>
          <w:rFonts w:ascii="Times New Roman" w:hAnsi="Times New Roman"/>
          <w:sz w:val="24"/>
          <w:szCs w:val="24"/>
        </w:rPr>
        <w:softHyphen/>
        <w:t>ства;</w:t>
      </w:r>
    </w:p>
    <w:p w:rsidR="00A93A6C" w:rsidRPr="00A51297" w:rsidRDefault="00A93A6C" w:rsidP="00D277DB">
      <w:pPr>
        <w:numPr>
          <w:ilvl w:val="0"/>
          <w:numId w:val="39"/>
        </w:numPr>
        <w:jc w:val="both"/>
        <w:rPr>
          <w:rFonts w:ascii="Times New Roman" w:hAnsi="Times New Roman"/>
          <w:sz w:val="24"/>
          <w:szCs w:val="24"/>
        </w:rPr>
      </w:pPr>
      <w:r w:rsidRPr="00A51297">
        <w:rPr>
          <w:rFonts w:ascii="Times New Roman" w:hAnsi="Times New Roman"/>
          <w:bCs/>
          <w:sz w:val="24"/>
          <w:szCs w:val="24"/>
        </w:rPr>
        <w:t>воспитание культуры межличностных отношений своего этноса, качеств семьянина;</w:t>
      </w:r>
    </w:p>
    <w:p w:rsidR="00A93A6C" w:rsidRPr="00A51297" w:rsidRDefault="00A93A6C" w:rsidP="00D277DB">
      <w:pPr>
        <w:numPr>
          <w:ilvl w:val="0"/>
          <w:numId w:val="39"/>
        </w:numPr>
        <w:jc w:val="both"/>
        <w:rPr>
          <w:rFonts w:ascii="Times New Roman" w:hAnsi="Times New Roman"/>
          <w:sz w:val="24"/>
          <w:szCs w:val="24"/>
        </w:rPr>
      </w:pPr>
      <w:r w:rsidRPr="00A51297">
        <w:rPr>
          <w:rFonts w:ascii="Times New Roman" w:hAnsi="Times New Roman"/>
          <w:bCs/>
          <w:sz w:val="24"/>
          <w:szCs w:val="24"/>
        </w:rPr>
        <w:t>предпрофессиональная ориентация учащихся;</w:t>
      </w:r>
    </w:p>
    <w:p w:rsidR="00A93A6C" w:rsidRPr="00A51297" w:rsidRDefault="00A93A6C" w:rsidP="00D277DB">
      <w:pPr>
        <w:numPr>
          <w:ilvl w:val="0"/>
          <w:numId w:val="39"/>
        </w:numPr>
        <w:jc w:val="both"/>
        <w:rPr>
          <w:rFonts w:ascii="Times New Roman" w:hAnsi="Times New Roman"/>
          <w:sz w:val="24"/>
          <w:szCs w:val="24"/>
        </w:rPr>
      </w:pPr>
      <w:r w:rsidRPr="00A51297">
        <w:rPr>
          <w:rFonts w:ascii="Times New Roman" w:hAnsi="Times New Roman"/>
          <w:sz w:val="24"/>
          <w:szCs w:val="24"/>
        </w:rPr>
        <w:t>развитие представлений о человеке как субъекте жизни.</w:t>
      </w:r>
    </w:p>
    <w:p w:rsidR="00A93A6C" w:rsidRPr="00A51297" w:rsidRDefault="00A93A6C" w:rsidP="00A93A6C">
      <w:pPr>
        <w:tabs>
          <w:tab w:val="left" w:pos="360"/>
        </w:tabs>
        <w:jc w:val="both"/>
        <w:rPr>
          <w:rFonts w:ascii="Times New Roman" w:hAnsi="Times New Roman"/>
          <w:b/>
          <w:bCs/>
          <w:sz w:val="24"/>
          <w:szCs w:val="24"/>
        </w:rPr>
      </w:pPr>
    </w:p>
    <w:p w:rsidR="00A93A6C" w:rsidRPr="00A51297" w:rsidRDefault="00A93A6C" w:rsidP="00A93A6C">
      <w:pPr>
        <w:tabs>
          <w:tab w:val="left" w:pos="360"/>
        </w:tabs>
        <w:jc w:val="center"/>
        <w:rPr>
          <w:rFonts w:ascii="Times New Roman" w:hAnsi="Times New Roman"/>
          <w:b/>
          <w:bCs/>
          <w:sz w:val="24"/>
          <w:szCs w:val="24"/>
        </w:rPr>
      </w:pPr>
      <w:r w:rsidRPr="00A51297">
        <w:rPr>
          <w:rFonts w:ascii="Times New Roman" w:hAnsi="Times New Roman"/>
          <w:b/>
          <w:bCs/>
          <w:sz w:val="24"/>
          <w:szCs w:val="24"/>
        </w:rPr>
        <w:t>10-11 классы:</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становление у ребенка позитивно-ценностного отношения к людям;</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формирование знаний, умений и навыков социальной активно</w:t>
      </w:r>
      <w:r w:rsidRPr="00A51297">
        <w:rPr>
          <w:rFonts w:ascii="Times New Roman" w:hAnsi="Times New Roman"/>
          <w:sz w:val="24"/>
          <w:szCs w:val="24"/>
        </w:rPr>
        <w:softHyphen/>
        <w:t>сти;</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становление культуры умственного и физического труда;</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развитие правовой культуры;</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формирование представлений о человеке как субъекте жизни;</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приобщение к основным духовным ценностям своего Отече</w:t>
      </w:r>
      <w:r w:rsidRPr="00A51297">
        <w:rPr>
          <w:rFonts w:ascii="Times New Roman" w:hAnsi="Times New Roman"/>
          <w:sz w:val="24"/>
          <w:szCs w:val="24"/>
        </w:rPr>
        <w:softHyphen/>
        <w:t>ства;</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 xml:space="preserve">воспитание </w:t>
      </w:r>
      <w:r w:rsidRPr="00A51297">
        <w:rPr>
          <w:rFonts w:ascii="Times New Roman" w:hAnsi="Times New Roman"/>
          <w:bCs/>
          <w:sz w:val="24"/>
          <w:szCs w:val="24"/>
        </w:rPr>
        <w:t>таких качеств личности учащихся, как личная гигиена, культура меж</w:t>
      </w:r>
      <w:r w:rsidRPr="00A51297">
        <w:rPr>
          <w:rFonts w:ascii="Times New Roman" w:hAnsi="Times New Roman"/>
          <w:bCs/>
          <w:sz w:val="24"/>
          <w:szCs w:val="24"/>
        </w:rPr>
        <w:softHyphen/>
        <w:t>личностных отношений, организация рационального здорового образа жизни, ответ</w:t>
      </w:r>
      <w:r w:rsidRPr="00A51297">
        <w:rPr>
          <w:rFonts w:ascii="Times New Roman" w:hAnsi="Times New Roman"/>
          <w:bCs/>
          <w:sz w:val="24"/>
          <w:szCs w:val="24"/>
        </w:rPr>
        <w:softHyphen/>
        <w:t>ственность за свои поступки, культура межличностных отношений своего этноса, качества семьянина;</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воспитание толерантной к другим представителям  человеческого общества;</w:t>
      </w:r>
    </w:p>
    <w:p w:rsidR="00A93A6C" w:rsidRPr="00A51297" w:rsidRDefault="00A93A6C" w:rsidP="00D277DB">
      <w:pPr>
        <w:numPr>
          <w:ilvl w:val="0"/>
          <w:numId w:val="38"/>
        </w:numPr>
        <w:jc w:val="both"/>
        <w:rPr>
          <w:rFonts w:ascii="Times New Roman" w:hAnsi="Times New Roman"/>
          <w:sz w:val="24"/>
          <w:szCs w:val="24"/>
        </w:rPr>
      </w:pPr>
      <w:r w:rsidRPr="00A51297">
        <w:rPr>
          <w:rFonts w:ascii="Times New Roman" w:hAnsi="Times New Roman"/>
          <w:sz w:val="24"/>
          <w:szCs w:val="24"/>
        </w:rPr>
        <w:t>расширение осознанных научно-обоснованных представлений об устрой</w:t>
      </w:r>
      <w:r w:rsidRPr="00A51297">
        <w:rPr>
          <w:rFonts w:ascii="Times New Roman" w:hAnsi="Times New Roman"/>
          <w:sz w:val="24"/>
          <w:szCs w:val="24"/>
        </w:rPr>
        <w:softHyphen/>
        <w:t>стве и функционировании современного человеческого обще</w:t>
      </w:r>
      <w:r w:rsidRPr="00A51297">
        <w:rPr>
          <w:rFonts w:ascii="Times New Roman" w:hAnsi="Times New Roman"/>
          <w:sz w:val="24"/>
          <w:szCs w:val="24"/>
        </w:rPr>
        <w:softHyphen/>
        <w:t>ства;</w:t>
      </w:r>
    </w:p>
    <w:p w:rsidR="00A93A6C" w:rsidRPr="00A51297" w:rsidRDefault="00A93A6C" w:rsidP="00D277DB">
      <w:pPr>
        <w:numPr>
          <w:ilvl w:val="0"/>
          <w:numId w:val="38"/>
        </w:numPr>
        <w:jc w:val="both"/>
        <w:rPr>
          <w:rFonts w:ascii="Times New Roman" w:hAnsi="Times New Roman"/>
          <w:bCs/>
          <w:sz w:val="24"/>
          <w:szCs w:val="24"/>
        </w:rPr>
      </w:pPr>
      <w:r w:rsidRPr="00A51297">
        <w:rPr>
          <w:rFonts w:ascii="Times New Roman" w:hAnsi="Times New Roman"/>
          <w:sz w:val="24"/>
          <w:szCs w:val="24"/>
        </w:rPr>
        <w:t xml:space="preserve">воспитание </w:t>
      </w:r>
      <w:r w:rsidRPr="00A51297">
        <w:rPr>
          <w:rFonts w:ascii="Times New Roman" w:hAnsi="Times New Roman"/>
          <w:bCs/>
          <w:sz w:val="24"/>
          <w:szCs w:val="24"/>
        </w:rPr>
        <w:t>таких качеств личности учащихся, как личная гигиена, культура меж</w:t>
      </w:r>
      <w:r w:rsidRPr="00A51297">
        <w:rPr>
          <w:rFonts w:ascii="Times New Roman" w:hAnsi="Times New Roman"/>
          <w:bCs/>
          <w:sz w:val="24"/>
          <w:szCs w:val="24"/>
        </w:rPr>
        <w:softHyphen/>
        <w:t>личностных отношений, организация рационального здорового образа жизни, ответ</w:t>
      </w:r>
      <w:r w:rsidRPr="00A51297">
        <w:rPr>
          <w:rFonts w:ascii="Times New Roman" w:hAnsi="Times New Roman"/>
          <w:bCs/>
          <w:sz w:val="24"/>
          <w:szCs w:val="24"/>
        </w:rPr>
        <w:softHyphen/>
        <w:t>ственность за свои поступки, культура межличностных отношений своего этноса, качества семьянина;</w:t>
      </w:r>
    </w:p>
    <w:p w:rsidR="00A93A6C" w:rsidRPr="00A51297" w:rsidRDefault="00A93A6C" w:rsidP="00D277DB">
      <w:pPr>
        <w:numPr>
          <w:ilvl w:val="0"/>
          <w:numId w:val="38"/>
        </w:numPr>
        <w:jc w:val="both"/>
        <w:rPr>
          <w:rFonts w:ascii="Times New Roman" w:hAnsi="Times New Roman"/>
          <w:bCs/>
          <w:sz w:val="24"/>
          <w:szCs w:val="24"/>
        </w:rPr>
      </w:pPr>
      <w:r w:rsidRPr="00A51297">
        <w:rPr>
          <w:rFonts w:ascii="Times New Roman" w:hAnsi="Times New Roman"/>
          <w:bCs/>
          <w:sz w:val="24"/>
          <w:szCs w:val="24"/>
        </w:rPr>
        <w:t>профессиональная ориентация учащихся.</w:t>
      </w:r>
    </w:p>
    <w:p w:rsidR="00A93A6C" w:rsidRPr="00A51297" w:rsidRDefault="00A93A6C" w:rsidP="00A93A6C">
      <w:pPr>
        <w:tabs>
          <w:tab w:val="left" w:pos="360"/>
        </w:tabs>
        <w:jc w:val="both"/>
        <w:rPr>
          <w:rFonts w:ascii="Times New Roman" w:hAnsi="Times New Roman"/>
          <w:sz w:val="24"/>
          <w:szCs w:val="24"/>
        </w:rPr>
      </w:pPr>
    </w:p>
    <w:p w:rsidR="00A93A6C" w:rsidRPr="00A51297" w:rsidRDefault="00A93A6C" w:rsidP="00A93A6C">
      <w:pPr>
        <w:jc w:val="center"/>
        <w:rPr>
          <w:rFonts w:ascii="Times New Roman" w:hAnsi="Times New Roman"/>
          <w:b/>
          <w:bCs/>
          <w:sz w:val="24"/>
          <w:szCs w:val="24"/>
        </w:rPr>
      </w:pPr>
      <w:r w:rsidRPr="00A51297">
        <w:rPr>
          <w:rFonts w:ascii="Times New Roman" w:hAnsi="Times New Roman"/>
          <w:b/>
          <w:bCs/>
          <w:sz w:val="24"/>
          <w:szCs w:val="24"/>
        </w:rPr>
        <w:lastRenderedPageBreak/>
        <w:t>Работа с педагогами:</w:t>
      </w:r>
    </w:p>
    <w:p w:rsidR="00A93A6C" w:rsidRPr="00A51297" w:rsidRDefault="00A93A6C" w:rsidP="00D277DB">
      <w:pPr>
        <w:numPr>
          <w:ilvl w:val="0"/>
          <w:numId w:val="37"/>
        </w:numPr>
        <w:jc w:val="both"/>
        <w:rPr>
          <w:rFonts w:ascii="Times New Roman" w:hAnsi="Times New Roman"/>
          <w:sz w:val="24"/>
          <w:szCs w:val="24"/>
        </w:rPr>
      </w:pPr>
      <w:r w:rsidRPr="00A51297">
        <w:rPr>
          <w:rFonts w:ascii="Times New Roman" w:hAnsi="Times New Roman"/>
          <w:sz w:val="24"/>
          <w:szCs w:val="24"/>
        </w:rPr>
        <w:t>повышение эффективности планирования, организации, анализа воспита</w:t>
      </w:r>
      <w:r w:rsidRPr="00A51297">
        <w:rPr>
          <w:rFonts w:ascii="Times New Roman" w:hAnsi="Times New Roman"/>
          <w:sz w:val="24"/>
          <w:szCs w:val="24"/>
        </w:rPr>
        <w:softHyphen/>
        <w:t>тель</w:t>
      </w:r>
      <w:r w:rsidRPr="00A51297">
        <w:rPr>
          <w:rFonts w:ascii="Times New Roman" w:hAnsi="Times New Roman"/>
          <w:sz w:val="24"/>
          <w:szCs w:val="24"/>
        </w:rPr>
        <w:softHyphen/>
        <w:t>ного процесса;</w:t>
      </w:r>
    </w:p>
    <w:p w:rsidR="00A93A6C" w:rsidRPr="00A51297" w:rsidRDefault="00A93A6C" w:rsidP="00D277DB">
      <w:pPr>
        <w:numPr>
          <w:ilvl w:val="0"/>
          <w:numId w:val="37"/>
        </w:numPr>
        <w:jc w:val="both"/>
        <w:rPr>
          <w:rFonts w:ascii="Times New Roman" w:hAnsi="Times New Roman"/>
          <w:sz w:val="24"/>
          <w:szCs w:val="24"/>
        </w:rPr>
      </w:pPr>
      <w:r w:rsidRPr="00A51297">
        <w:rPr>
          <w:rFonts w:ascii="Times New Roman" w:hAnsi="Times New Roman"/>
          <w:sz w:val="24"/>
          <w:szCs w:val="24"/>
        </w:rPr>
        <w:t>повышение качества оформления документации по ведению воспитательной деятельности;</w:t>
      </w:r>
    </w:p>
    <w:p w:rsidR="00A93A6C" w:rsidRPr="00A51297" w:rsidRDefault="00A93A6C" w:rsidP="00D277DB">
      <w:pPr>
        <w:numPr>
          <w:ilvl w:val="0"/>
          <w:numId w:val="37"/>
        </w:numPr>
        <w:jc w:val="both"/>
        <w:rPr>
          <w:rFonts w:ascii="Times New Roman" w:hAnsi="Times New Roman"/>
          <w:sz w:val="24"/>
          <w:szCs w:val="24"/>
        </w:rPr>
      </w:pPr>
      <w:r w:rsidRPr="00A51297">
        <w:rPr>
          <w:rFonts w:ascii="Times New Roman" w:hAnsi="Times New Roman"/>
          <w:sz w:val="24"/>
          <w:szCs w:val="24"/>
        </w:rPr>
        <w:t>повышение профессиональной квалификации педагогов;</w:t>
      </w:r>
    </w:p>
    <w:p w:rsidR="00A93A6C" w:rsidRPr="00A51297" w:rsidRDefault="00A93A6C" w:rsidP="00D277DB">
      <w:pPr>
        <w:numPr>
          <w:ilvl w:val="0"/>
          <w:numId w:val="37"/>
        </w:numPr>
        <w:jc w:val="both"/>
        <w:rPr>
          <w:rFonts w:ascii="Times New Roman" w:hAnsi="Times New Roman"/>
          <w:sz w:val="24"/>
          <w:szCs w:val="24"/>
        </w:rPr>
      </w:pPr>
      <w:r w:rsidRPr="00A51297">
        <w:rPr>
          <w:rFonts w:ascii="Times New Roman" w:hAnsi="Times New Roman"/>
          <w:sz w:val="24"/>
          <w:szCs w:val="24"/>
        </w:rPr>
        <w:t>создание условий для раскрытия и реализации творческих способностей педагогов;</w:t>
      </w:r>
    </w:p>
    <w:p w:rsidR="00A93A6C" w:rsidRPr="00A51297" w:rsidRDefault="00A93A6C" w:rsidP="00D277DB">
      <w:pPr>
        <w:numPr>
          <w:ilvl w:val="0"/>
          <w:numId w:val="37"/>
        </w:numPr>
        <w:jc w:val="both"/>
        <w:rPr>
          <w:rFonts w:ascii="Times New Roman" w:hAnsi="Times New Roman"/>
          <w:sz w:val="24"/>
          <w:szCs w:val="24"/>
        </w:rPr>
      </w:pPr>
      <w:r w:rsidRPr="00A51297">
        <w:rPr>
          <w:rFonts w:ascii="Times New Roman" w:hAnsi="Times New Roman"/>
          <w:sz w:val="24"/>
          <w:szCs w:val="24"/>
        </w:rPr>
        <w:t>координация воспитательной работы в школе и социуме; развитие гуманистиче</w:t>
      </w:r>
      <w:r w:rsidRPr="00A51297">
        <w:rPr>
          <w:rFonts w:ascii="Times New Roman" w:hAnsi="Times New Roman"/>
          <w:sz w:val="24"/>
          <w:szCs w:val="24"/>
        </w:rPr>
        <w:softHyphen/>
        <w:t>ских отношений между взрослыми и детьми;</w:t>
      </w:r>
    </w:p>
    <w:p w:rsidR="00A93A6C" w:rsidRPr="00A51297" w:rsidRDefault="00A93A6C" w:rsidP="00D277DB">
      <w:pPr>
        <w:numPr>
          <w:ilvl w:val="0"/>
          <w:numId w:val="37"/>
        </w:numPr>
        <w:jc w:val="both"/>
        <w:rPr>
          <w:rFonts w:ascii="Times New Roman" w:hAnsi="Times New Roman"/>
          <w:bCs/>
          <w:sz w:val="24"/>
          <w:szCs w:val="24"/>
        </w:rPr>
      </w:pPr>
      <w:r w:rsidRPr="00A51297">
        <w:rPr>
          <w:rFonts w:ascii="Times New Roman" w:hAnsi="Times New Roman"/>
          <w:bCs/>
          <w:sz w:val="24"/>
          <w:szCs w:val="24"/>
        </w:rPr>
        <w:t>особенное внимание  необходимо уделить проблеме предупреждения совершения правонарушений, связанных с посягательством на частную и иную собственность (ст. 158 УК РФ и т.д.), в среде учащихся 8-11 классов, а также проблеме авитального поведения в среде учащихся основной и средней школы, используя соответствующий позитивный отечественный и мировой опыт.</w:t>
      </w:r>
    </w:p>
    <w:p w:rsidR="00A93A6C" w:rsidRPr="00A51297" w:rsidRDefault="00A93A6C" w:rsidP="00D277DB">
      <w:pPr>
        <w:numPr>
          <w:ilvl w:val="0"/>
          <w:numId w:val="37"/>
        </w:numPr>
        <w:jc w:val="both"/>
        <w:rPr>
          <w:rFonts w:ascii="Times New Roman" w:hAnsi="Times New Roman"/>
          <w:sz w:val="24"/>
          <w:szCs w:val="24"/>
        </w:rPr>
      </w:pPr>
      <w:r w:rsidRPr="00A51297">
        <w:rPr>
          <w:rFonts w:ascii="Times New Roman" w:hAnsi="Times New Roman"/>
          <w:sz w:val="24"/>
          <w:szCs w:val="24"/>
        </w:rPr>
        <w:t>выявление и распространение передового педагогического опыта.</w:t>
      </w:r>
    </w:p>
    <w:p w:rsidR="00A93A6C" w:rsidRPr="00A51297" w:rsidRDefault="00A93A6C" w:rsidP="00A93A6C">
      <w:pPr>
        <w:rPr>
          <w:rFonts w:ascii="Times New Roman" w:hAnsi="Times New Roman"/>
          <w:b/>
          <w:bCs/>
          <w:sz w:val="24"/>
          <w:szCs w:val="24"/>
        </w:rPr>
      </w:pPr>
    </w:p>
    <w:p w:rsidR="00A93A6C" w:rsidRPr="00A51297" w:rsidRDefault="00A93A6C" w:rsidP="00A93A6C">
      <w:pPr>
        <w:jc w:val="center"/>
        <w:rPr>
          <w:rFonts w:ascii="Times New Roman" w:hAnsi="Times New Roman"/>
          <w:b/>
          <w:bCs/>
          <w:sz w:val="24"/>
          <w:szCs w:val="24"/>
        </w:rPr>
      </w:pPr>
      <w:r w:rsidRPr="00A51297">
        <w:rPr>
          <w:rFonts w:ascii="Times New Roman" w:hAnsi="Times New Roman"/>
          <w:b/>
          <w:bCs/>
          <w:sz w:val="24"/>
          <w:szCs w:val="24"/>
        </w:rPr>
        <w:t>Работа с родителями:</w:t>
      </w:r>
    </w:p>
    <w:p w:rsidR="00A93A6C" w:rsidRPr="00A51297" w:rsidRDefault="00A93A6C" w:rsidP="00D277DB">
      <w:pPr>
        <w:numPr>
          <w:ilvl w:val="0"/>
          <w:numId w:val="42"/>
        </w:numPr>
        <w:tabs>
          <w:tab w:val="left" w:pos="426"/>
        </w:tabs>
        <w:ind w:left="0" w:firstLine="0"/>
        <w:jc w:val="both"/>
        <w:rPr>
          <w:rFonts w:ascii="Times New Roman" w:hAnsi="Times New Roman"/>
          <w:sz w:val="24"/>
          <w:szCs w:val="24"/>
        </w:rPr>
      </w:pPr>
      <w:r w:rsidRPr="00A51297">
        <w:rPr>
          <w:rFonts w:ascii="Times New Roman" w:hAnsi="Times New Roman"/>
          <w:sz w:val="24"/>
          <w:szCs w:val="24"/>
        </w:rPr>
        <w:t>развитие сотрудничества педагогов с родительской общественностью в области воспитания учащихся;</w:t>
      </w:r>
    </w:p>
    <w:p w:rsidR="00A93A6C" w:rsidRPr="00A51297" w:rsidRDefault="00A93A6C" w:rsidP="00D277DB">
      <w:pPr>
        <w:numPr>
          <w:ilvl w:val="0"/>
          <w:numId w:val="42"/>
        </w:numPr>
        <w:tabs>
          <w:tab w:val="left" w:pos="426"/>
        </w:tabs>
        <w:ind w:left="0" w:firstLine="0"/>
        <w:jc w:val="both"/>
        <w:rPr>
          <w:rFonts w:ascii="Times New Roman" w:hAnsi="Times New Roman"/>
          <w:sz w:val="24"/>
          <w:szCs w:val="24"/>
        </w:rPr>
      </w:pPr>
      <w:r w:rsidRPr="00A51297">
        <w:rPr>
          <w:rFonts w:ascii="Times New Roman" w:hAnsi="Times New Roman"/>
          <w:sz w:val="24"/>
          <w:szCs w:val="24"/>
        </w:rPr>
        <w:t>консолидация условий окружающего социума на решение задач воспитания в школе;</w:t>
      </w:r>
    </w:p>
    <w:p w:rsidR="00A93A6C" w:rsidRPr="00A51297" w:rsidRDefault="00A93A6C" w:rsidP="00D277DB">
      <w:pPr>
        <w:numPr>
          <w:ilvl w:val="0"/>
          <w:numId w:val="42"/>
        </w:numPr>
        <w:tabs>
          <w:tab w:val="left" w:pos="426"/>
        </w:tabs>
        <w:ind w:left="0" w:firstLine="0"/>
        <w:jc w:val="both"/>
        <w:rPr>
          <w:rFonts w:ascii="Times New Roman" w:hAnsi="Times New Roman"/>
          <w:sz w:val="24"/>
          <w:szCs w:val="24"/>
        </w:rPr>
      </w:pPr>
      <w:r w:rsidRPr="00A51297">
        <w:rPr>
          <w:rFonts w:ascii="Times New Roman" w:hAnsi="Times New Roman"/>
          <w:sz w:val="24"/>
          <w:szCs w:val="24"/>
        </w:rPr>
        <w:t>просвещение родителей и других субъектов образова</w:t>
      </w:r>
      <w:r w:rsidRPr="00A51297">
        <w:rPr>
          <w:rFonts w:ascii="Times New Roman" w:hAnsi="Times New Roman"/>
          <w:sz w:val="24"/>
          <w:szCs w:val="24"/>
        </w:rPr>
        <w:softHyphen/>
        <w:t>тельного про</w:t>
      </w:r>
      <w:r w:rsidRPr="00A51297">
        <w:rPr>
          <w:rFonts w:ascii="Times New Roman" w:hAnsi="Times New Roman"/>
          <w:sz w:val="24"/>
          <w:szCs w:val="24"/>
        </w:rPr>
        <w:softHyphen/>
        <w:t>цесса в  юри</w:t>
      </w:r>
      <w:r w:rsidRPr="00A51297">
        <w:rPr>
          <w:rFonts w:ascii="Times New Roman" w:hAnsi="Times New Roman"/>
          <w:sz w:val="24"/>
          <w:szCs w:val="24"/>
        </w:rPr>
        <w:softHyphen/>
        <w:t>дической, педагогической, психологической и валеологической областях научного знания;</w:t>
      </w:r>
    </w:p>
    <w:p w:rsidR="00A93A6C" w:rsidRPr="00A51297" w:rsidRDefault="00A93A6C" w:rsidP="00D277DB">
      <w:pPr>
        <w:numPr>
          <w:ilvl w:val="0"/>
          <w:numId w:val="42"/>
        </w:numPr>
        <w:tabs>
          <w:tab w:val="left" w:pos="426"/>
        </w:tabs>
        <w:ind w:left="0" w:firstLine="0"/>
        <w:jc w:val="both"/>
        <w:rPr>
          <w:rFonts w:ascii="Times New Roman" w:hAnsi="Times New Roman"/>
          <w:sz w:val="24"/>
          <w:szCs w:val="24"/>
        </w:rPr>
      </w:pPr>
      <w:r w:rsidRPr="00A51297">
        <w:rPr>
          <w:rFonts w:ascii="Times New Roman" w:hAnsi="Times New Roman"/>
          <w:sz w:val="24"/>
          <w:szCs w:val="24"/>
        </w:rPr>
        <w:t>развитие гуманистических отношений между взрослыми и детьми.</w:t>
      </w:r>
    </w:p>
    <w:p w:rsidR="00A93A6C" w:rsidRPr="00A51297" w:rsidRDefault="00A93A6C" w:rsidP="00D277DB">
      <w:pPr>
        <w:numPr>
          <w:ilvl w:val="0"/>
          <w:numId w:val="42"/>
        </w:numPr>
        <w:tabs>
          <w:tab w:val="left" w:pos="426"/>
        </w:tabs>
        <w:ind w:left="0" w:firstLine="0"/>
        <w:jc w:val="both"/>
        <w:rPr>
          <w:rFonts w:ascii="Times New Roman" w:hAnsi="Times New Roman"/>
          <w:sz w:val="24"/>
          <w:szCs w:val="24"/>
        </w:rPr>
      </w:pPr>
      <w:r w:rsidRPr="00A51297">
        <w:rPr>
          <w:rFonts w:ascii="Times New Roman" w:hAnsi="Times New Roman"/>
          <w:sz w:val="24"/>
          <w:szCs w:val="24"/>
        </w:rPr>
        <w:t>развитие сотрудничества педагогов и родителей в области материально-техниче</w:t>
      </w:r>
      <w:r w:rsidRPr="00A51297">
        <w:rPr>
          <w:rFonts w:ascii="Times New Roman" w:hAnsi="Times New Roman"/>
          <w:sz w:val="24"/>
          <w:szCs w:val="24"/>
        </w:rPr>
        <w:softHyphen/>
        <w:t>ского обеспечения воспитательного процесса в школе.</w:t>
      </w:r>
    </w:p>
    <w:p w:rsidR="00A93A6C" w:rsidRPr="00A51297" w:rsidRDefault="00A93A6C" w:rsidP="00A93A6C">
      <w:pPr>
        <w:jc w:val="both"/>
        <w:rPr>
          <w:rFonts w:ascii="Times New Roman" w:hAnsi="Times New Roman"/>
          <w:b/>
          <w:bCs/>
          <w:sz w:val="24"/>
          <w:szCs w:val="24"/>
        </w:rPr>
      </w:pPr>
    </w:p>
    <w:p w:rsidR="00A93A6C" w:rsidRPr="00A51297" w:rsidRDefault="00A93A6C" w:rsidP="00A93A6C">
      <w:pPr>
        <w:jc w:val="center"/>
        <w:rPr>
          <w:rFonts w:ascii="Times New Roman" w:hAnsi="Times New Roman"/>
          <w:b/>
          <w:bCs/>
          <w:sz w:val="24"/>
          <w:szCs w:val="24"/>
        </w:rPr>
      </w:pPr>
      <w:r w:rsidRPr="00A51297">
        <w:rPr>
          <w:rFonts w:ascii="Times New Roman" w:hAnsi="Times New Roman"/>
          <w:b/>
          <w:bCs/>
          <w:sz w:val="24"/>
          <w:szCs w:val="24"/>
        </w:rPr>
        <w:t>Условия и средства воспитания:</w:t>
      </w:r>
    </w:p>
    <w:p w:rsidR="00A93A6C" w:rsidRPr="00A51297" w:rsidRDefault="00A93A6C" w:rsidP="00A93A6C">
      <w:pPr>
        <w:jc w:val="both"/>
        <w:rPr>
          <w:rFonts w:ascii="Times New Roman" w:hAnsi="Times New Roman"/>
          <w:bCs/>
          <w:sz w:val="24"/>
          <w:szCs w:val="24"/>
        </w:rPr>
      </w:pPr>
      <w:r w:rsidRPr="00A51297">
        <w:rPr>
          <w:rFonts w:ascii="Times New Roman" w:hAnsi="Times New Roman"/>
          <w:b/>
          <w:bCs/>
          <w:sz w:val="24"/>
          <w:szCs w:val="24"/>
        </w:rPr>
        <w:t>1) Кадры:</w:t>
      </w:r>
      <w:r w:rsidR="004020D0">
        <w:rPr>
          <w:rFonts w:ascii="Times New Roman" w:hAnsi="Times New Roman"/>
          <w:bCs/>
          <w:sz w:val="24"/>
          <w:szCs w:val="24"/>
        </w:rPr>
        <w:t xml:space="preserve"> Всего класс - комплектов в 2019-2020 учебном году было 41</w:t>
      </w:r>
      <w:r w:rsidRPr="00A51297">
        <w:rPr>
          <w:rFonts w:ascii="Times New Roman" w:hAnsi="Times New Roman"/>
          <w:bCs/>
          <w:sz w:val="24"/>
          <w:szCs w:val="24"/>
        </w:rPr>
        <w:t>. В обеспечении учебно</w:t>
      </w:r>
      <w:r>
        <w:rPr>
          <w:rFonts w:ascii="Times New Roman" w:hAnsi="Times New Roman"/>
          <w:bCs/>
          <w:sz w:val="24"/>
          <w:szCs w:val="24"/>
        </w:rPr>
        <w:t xml:space="preserve">-воспитательного </w:t>
      </w:r>
      <w:r w:rsidR="004020D0">
        <w:rPr>
          <w:rFonts w:ascii="Times New Roman" w:hAnsi="Times New Roman"/>
          <w:bCs/>
          <w:sz w:val="24"/>
          <w:szCs w:val="24"/>
        </w:rPr>
        <w:t>процесса в 2019-2020</w:t>
      </w:r>
      <w:r w:rsidRPr="00A51297">
        <w:rPr>
          <w:rFonts w:ascii="Times New Roman" w:hAnsi="Times New Roman"/>
          <w:bCs/>
          <w:sz w:val="24"/>
          <w:szCs w:val="24"/>
        </w:rPr>
        <w:t xml:space="preserve"> учебном году участвова</w:t>
      </w:r>
      <w:r w:rsidR="004020D0">
        <w:rPr>
          <w:rFonts w:ascii="Times New Roman" w:hAnsi="Times New Roman"/>
          <w:bCs/>
          <w:sz w:val="24"/>
          <w:szCs w:val="24"/>
        </w:rPr>
        <w:t>ло 76 педагогов школы: из них 41</w:t>
      </w:r>
      <w:r w:rsidRPr="00A51297">
        <w:rPr>
          <w:rFonts w:ascii="Times New Roman" w:hAnsi="Times New Roman"/>
          <w:bCs/>
          <w:sz w:val="24"/>
          <w:szCs w:val="24"/>
        </w:rPr>
        <w:t xml:space="preserve"> классных руководителей.</w:t>
      </w:r>
    </w:p>
    <w:p w:rsidR="00A93A6C" w:rsidRDefault="00A93A6C" w:rsidP="00A93A6C">
      <w:pPr>
        <w:jc w:val="both"/>
        <w:rPr>
          <w:rFonts w:ascii="Times New Roman" w:hAnsi="Times New Roman"/>
          <w:b/>
          <w:bCs/>
          <w:sz w:val="24"/>
          <w:szCs w:val="24"/>
        </w:rPr>
      </w:pPr>
    </w:p>
    <w:p w:rsidR="00A93A6C" w:rsidRPr="00A51297" w:rsidRDefault="00A93A6C" w:rsidP="00A93A6C">
      <w:pPr>
        <w:jc w:val="both"/>
        <w:rPr>
          <w:rFonts w:ascii="Times New Roman" w:hAnsi="Times New Roman"/>
          <w:b/>
          <w:bCs/>
          <w:sz w:val="24"/>
          <w:szCs w:val="24"/>
        </w:rPr>
      </w:pPr>
      <w:r w:rsidRPr="00A51297">
        <w:rPr>
          <w:rFonts w:ascii="Times New Roman" w:hAnsi="Times New Roman"/>
          <w:b/>
          <w:bCs/>
          <w:sz w:val="24"/>
          <w:szCs w:val="24"/>
        </w:rPr>
        <w:t>2) Методы и формы организации воспитательной деятельности:</w:t>
      </w:r>
    </w:p>
    <w:p w:rsidR="00A93A6C" w:rsidRDefault="00A93A6C" w:rsidP="00A93A6C">
      <w:pPr>
        <w:jc w:val="both"/>
        <w:rPr>
          <w:rFonts w:ascii="Times New Roman" w:hAnsi="Times New Roman"/>
          <w:bCs/>
          <w:sz w:val="24"/>
          <w:szCs w:val="24"/>
        </w:rPr>
      </w:pPr>
      <w:r w:rsidRPr="00A51297">
        <w:rPr>
          <w:rFonts w:ascii="Times New Roman" w:hAnsi="Times New Roman"/>
          <w:b/>
          <w:bCs/>
          <w:sz w:val="24"/>
          <w:szCs w:val="24"/>
        </w:rPr>
        <w:tab/>
      </w:r>
      <w:r w:rsidRPr="00A51297">
        <w:rPr>
          <w:rFonts w:ascii="Times New Roman" w:hAnsi="Times New Roman"/>
          <w:bCs/>
          <w:sz w:val="24"/>
          <w:szCs w:val="24"/>
        </w:rPr>
        <w:t>В процессе организации воспита</w:t>
      </w:r>
      <w:r w:rsidR="004020D0">
        <w:rPr>
          <w:rFonts w:ascii="Times New Roman" w:hAnsi="Times New Roman"/>
          <w:bCs/>
          <w:sz w:val="24"/>
          <w:szCs w:val="24"/>
        </w:rPr>
        <w:t>тельного процесса в школе в 2019-2020</w:t>
      </w:r>
      <w:r w:rsidRPr="00A51297">
        <w:rPr>
          <w:rFonts w:ascii="Times New Roman" w:hAnsi="Times New Roman"/>
          <w:bCs/>
          <w:sz w:val="24"/>
          <w:szCs w:val="24"/>
        </w:rPr>
        <w:t xml:space="preserve"> учеб</w:t>
      </w:r>
      <w:r w:rsidRPr="00A51297">
        <w:rPr>
          <w:rFonts w:ascii="Times New Roman" w:hAnsi="Times New Roman"/>
          <w:bCs/>
          <w:sz w:val="24"/>
          <w:szCs w:val="24"/>
        </w:rPr>
        <w:softHyphen/>
        <w:t>ном году было использовано все многообразие форм и методов воспитания и обуче</w:t>
      </w:r>
      <w:r w:rsidRPr="00A51297">
        <w:rPr>
          <w:rFonts w:ascii="Times New Roman" w:hAnsi="Times New Roman"/>
          <w:bCs/>
          <w:sz w:val="24"/>
          <w:szCs w:val="24"/>
        </w:rPr>
        <w:softHyphen/>
        <w:t xml:space="preserve">ния: </w:t>
      </w:r>
    </w:p>
    <w:p w:rsidR="00A93A6C" w:rsidRDefault="00A93A6C" w:rsidP="00A93A6C">
      <w:pPr>
        <w:jc w:val="both"/>
        <w:rPr>
          <w:rFonts w:ascii="Times New Roman" w:hAnsi="Times New Roman"/>
          <w:bCs/>
          <w:sz w:val="24"/>
          <w:szCs w:val="24"/>
        </w:rPr>
      </w:pPr>
      <w:r w:rsidRPr="00A51297">
        <w:rPr>
          <w:rFonts w:ascii="Times New Roman" w:hAnsi="Times New Roman"/>
          <w:bCs/>
          <w:sz w:val="24"/>
          <w:szCs w:val="24"/>
        </w:rPr>
        <w:t xml:space="preserve">А) методы: словесные (например, сообщение, беседа, эвристическая беседа и т.д.); наглядности, практические и многие другие. </w:t>
      </w:r>
    </w:p>
    <w:p w:rsidR="00A93A6C" w:rsidRPr="00A51297" w:rsidRDefault="00A93A6C" w:rsidP="00A93A6C">
      <w:pPr>
        <w:jc w:val="both"/>
        <w:rPr>
          <w:rFonts w:ascii="Times New Roman" w:hAnsi="Times New Roman"/>
          <w:bCs/>
          <w:sz w:val="24"/>
          <w:szCs w:val="24"/>
        </w:rPr>
      </w:pPr>
      <w:r w:rsidRPr="00A51297">
        <w:rPr>
          <w:rFonts w:ascii="Times New Roman" w:hAnsi="Times New Roman"/>
          <w:bCs/>
          <w:sz w:val="24"/>
          <w:szCs w:val="24"/>
        </w:rPr>
        <w:t>Б) формы: классно-урочная (воспитание через урок); внеурочная и внекласс</w:t>
      </w:r>
      <w:r w:rsidRPr="00A51297">
        <w:rPr>
          <w:rFonts w:ascii="Times New Roman" w:hAnsi="Times New Roman"/>
          <w:bCs/>
          <w:sz w:val="24"/>
          <w:szCs w:val="24"/>
        </w:rPr>
        <w:softHyphen/>
        <w:t>ная деятельность, КТД и т.д.</w:t>
      </w:r>
    </w:p>
    <w:p w:rsidR="00A93A6C" w:rsidRPr="00A51297" w:rsidRDefault="00A93A6C" w:rsidP="00A93A6C">
      <w:pPr>
        <w:jc w:val="both"/>
        <w:rPr>
          <w:rFonts w:ascii="Times New Roman" w:hAnsi="Times New Roman"/>
          <w:bCs/>
          <w:sz w:val="24"/>
          <w:szCs w:val="24"/>
        </w:rPr>
      </w:pPr>
    </w:p>
    <w:p w:rsidR="00A93A6C" w:rsidRPr="00A51297" w:rsidRDefault="00A93A6C" w:rsidP="00A93A6C">
      <w:pPr>
        <w:shd w:val="clear" w:color="auto" w:fill="FFFFFF"/>
        <w:jc w:val="both"/>
        <w:rPr>
          <w:rFonts w:ascii="Times New Roman" w:hAnsi="Times New Roman"/>
          <w:b/>
          <w:bCs/>
          <w:sz w:val="24"/>
          <w:szCs w:val="24"/>
        </w:rPr>
      </w:pPr>
      <w:r>
        <w:rPr>
          <w:rFonts w:ascii="Times New Roman" w:hAnsi="Times New Roman"/>
          <w:b/>
          <w:bCs/>
          <w:sz w:val="24"/>
          <w:szCs w:val="24"/>
        </w:rPr>
        <w:tab/>
      </w:r>
      <w:r w:rsidRPr="00A51297">
        <w:rPr>
          <w:rFonts w:ascii="Times New Roman" w:hAnsi="Times New Roman"/>
          <w:b/>
          <w:bCs/>
          <w:sz w:val="24"/>
          <w:szCs w:val="24"/>
        </w:rPr>
        <w:t xml:space="preserve">Мониторинг воспитательного аспекта урока: </w:t>
      </w:r>
    </w:p>
    <w:p w:rsidR="00A93A6C" w:rsidRPr="00A51297" w:rsidRDefault="004020D0" w:rsidP="00A93A6C">
      <w:pPr>
        <w:shd w:val="clear" w:color="auto" w:fill="FFFFFF"/>
        <w:ind w:firstLine="708"/>
        <w:jc w:val="both"/>
        <w:rPr>
          <w:rFonts w:ascii="Times New Roman" w:hAnsi="Times New Roman"/>
          <w:bCs/>
          <w:sz w:val="24"/>
          <w:szCs w:val="24"/>
        </w:rPr>
      </w:pPr>
      <w:r>
        <w:rPr>
          <w:rFonts w:ascii="Times New Roman" w:hAnsi="Times New Roman"/>
          <w:bCs/>
          <w:sz w:val="24"/>
          <w:szCs w:val="24"/>
        </w:rPr>
        <w:t>В течение 2019-2020</w:t>
      </w:r>
      <w:r w:rsidR="00A93A6C" w:rsidRPr="00A51297">
        <w:rPr>
          <w:rFonts w:ascii="Times New Roman" w:hAnsi="Times New Roman"/>
          <w:bCs/>
          <w:sz w:val="24"/>
          <w:szCs w:val="24"/>
        </w:rPr>
        <w:t xml:space="preserve"> учебного года в школе проводилось отслеживание уровня реализации воспитательного потенциала проводимых в школе уроков согласно методике, предложенной Министерством образования и науки РТ. В ходе проведения мероприятий, предусмотренных положением «О мониторинге воспитательного аспекта урока» были получены следующие результаты:</w:t>
      </w:r>
    </w:p>
    <w:p w:rsidR="00A93A6C" w:rsidRPr="00A51297" w:rsidRDefault="004020D0" w:rsidP="00A93A6C">
      <w:pPr>
        <w:shd w:val="clear" w:color="auto" w:fill="FFFFFF"/>
        <w:ind w:firstLine="708"/>
        <w:jc w:val="both"/>
        <w:rPr>
          <w:rFonts w:ascii="Times New Roman" w:hAnsi="Times New Roman"/>
          <w:bCs/>
          <w:sz w:val="24"/>
          <w:szCs w:val="24"/>
        </w:rPr>
      </w:pPr>
      <w:r>
        <w:rPr>
          <w:rFonts w:ascii="Times New Roman" w:hAnsi="Times New Roman"/>
          <w:sz w:val="24"/>
          <w:szCs w:val="24"/>
        </w:rPr>
        <w:t>В течение 2019-2020 учебного года с сентября 2019</w:t>
      </w:r>
      <w:r w:rsidR="00A93A6C">
        <w:rPr>
          <w:rFonts w:ascii="Times New Roman" w:hAnsi="Times New Roman"/>
          <w:sz w:val="24"/>
          <w:szCs w:val="24"/>
        </w:rPr>
        <w:t xml:space="preserve"> года по апрель</w:t>
      </w:r>
      <w:r>
        <w:rPr>
          <w:rFonts w:ascii="Times New Roman" w:hAnsi="Times New Roman"/>
          <w:sz w:val="24"/>
          <w:szCs w:val="24"/>
        </w:rPr>
        <w:t xml:space="preserve"> 2020</w:t>
      </w:r>
      <w:r w:rsidR="00A93A6C" w:rsidRPr="00A51297">
        <w:rPr>
          <w:rFonts w:ascii="Times New Roman" w:hAnsi="Times New Roman"/>
          <w:sz w:val="24"/>
          <w:szCs w:val="24"/>
        </w:rPr>
        <w:t xml:space="preserve"> года заместителем директора по воспитательной работе МБОУ СОШ с. Бай-Хаак Ондар А. Н. с целью оценки уровня реализации воспитательного аспекта</w:t>
      </w:r>
      <w:r>
        <w:rPr>
          <w:rFonts w:ascii="Times New Roman" w:hAnsi="Times New Roman"/>
          <w:sz w:val="24"/>
          <w:szCs w:val="24"/>
        </w:rPr>
        <w:t xml:space="preserve"> урока было посещено около 25</w:t>
      </w:r>
      <w:r w:rsidR="00A93A6C" w:rsidRPr="00A51297">
        <w:rPr>
          <w:rFonts w:ascii="Times New Roman" w:hAnsi="Times New Roman"/>
          <w:sz w:val="24"/>
          <w:szCs w:val="24"/>
        </w:rPr>
        <w:t xml:space="preserve"> учебных классно-урочных занятий, проводимых учителями школы. </w:t>
      </w:r>
      <w:r w:rsidR="00A93A6C" w:rsidRPr="00A51297">
        <w:rPr>
          <w:rFonts w:ascii="Times New Roman" w:hAnsi="Times New Roman"/>
          <w:bCs/>
          <w:sz w:val="24"/>
          <w:szCs w:val="24"/>
        </w:rPr>
        <w:t xml:space="preserve"> </w:t>
      </w:r>
      <w:r w:rsidR="00A93A6C" w:rsidRPr="00A51297">
        <w:rPr>
          <w:rFonts w:ascii="Times New Roman" w:hAnsi="Times New Roman"/>
          <w:sz w:val="24"/>
          <w:szCs w:val="24"/>
        </w:rPr>
        <w:t xml:space="preserve">Проведенная оценка уровня реализации воспитательного аспекта уроков учителями предметниками на соответствующих занятиях показала, что большинство из проверенных учителей, особенно из группы учителей - стажистов (стаж работы более 5 лет), уделяют должное внимание </w:t>
      </w:r>
      <w:r w:rsidR="00A93A6C" w:rsidRPr="00A51297">
        <w:rPr>
          <w:rFonts w:ascii="Times New Roman" w:hAnsi="Times New Roman"/>
          <w:sz w:val="24"/>
          <w:szCs w:val="24"/>
        </w:rPr>
        <w:lastRenderedPageBreak/>
        <w:t xml:space="preserve">реализации целей и задач воспитания учащихся  в период проведения учебных занятий (соответствует высокому уровню). Учителями из группы «молодые учителя» реализация воспитательного аспекта урока соответствует уровню «хороший». </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 xml:space="preserve">С целью повышения уровня реализации воспитательного аспекта урока методическими советами учителей предметников проводятся семинары по повышению профессионального уровня учителей, проводятся взаимопосещения уроков и внеклассных мероприятий; за каждым молодым специалистом закреплен наставник – педагог-стажист, который осуществляет методическую помощь начинающему педагогу. </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Содержание воспитания:</w:t>
      </w:r>
    </w:p>
    <w:p w:rsidR="00A93A6C" w:rsidRPr="00A51297" w:rsidRDefault="00A93A6C" w:rsidP="00A93A6C">
      <w:pPr>
        <w:shd w:val="clear" w:color="auto" w:fill="FFFFFF"/>
        <w:tabs>
          <w:tab w:val="left" w:pos="197"/>
          <w:tab w:val="left" w:pos="715"/>
        </w:tabs>
        <w:jc w:val="both"/>
        <w:rPr>
          <w:rFonts w:ascii="Times New Roman" w:hAnsi="Times New Roman"/>
          <w:sz w:val="24"/>
          <w:szCs w:val="24"/>
        </w:rPr>
      </w:pPr>
      <w:r w:rsidRPr="00A51297">
        <w:rPr>
          <w:rFonts w:ascii="Times New Roman" w:hAnsi="Times New Roman"/>
          <w:sz w:val="24"/>
          <w:szCs w:val="24"/>
        </w:rPr>
        <w:tab/>
      </w:r>
      <w:r w:rsidRPr="00A51297">
        <w:rPr>
          <w:rFonts w:ascii="Times New Roman" w:hAnsi="Times New Roman"/>
          <w:sz w:val="24"/>
          <w:szCs w:val="24"/>
        </w:rPr>
        <w:tab/>
        <w:t>В соответствии с планом воспитательной рабо</w:t>
      </w:r>
      <w:r w:rsidR="004020D0">
        <w:rPr>
          <w:rFonts w:ascii="Times New Roman" w:hAnsi="Times New Roman"/>
          <w:sz w:val="24"/>
          <w:szCs w:val="24"/>
        </w:rPr>
        <w:t>ты МБОУ СОШ с. Бай-Хаак на 2019-2020</w:t>
      </w:r>
      <w:r w:rsidRPr="00A51297">
        <w:rPr>
          <w:rFonts w:ascii="Times New Roman" w:hAnsi="Times New Roman"/>
          <w:sz w:val="24"/>
          <w:szCs w:val="24"/>
        </w:rPr>
        <w:t xml:space="preserve"> учебный год в течение указанного учебного были проведены все основные запланированные воспитательные мероприятия. Особенно на высоком организационном уровне были проведены следующие воспитательные мероприятия: Праздник первого звонка «День Знаний», регулярно проводились уроки мужества – «История школы», «Мы гордимся ими: о директорах,  учителях, выпускниках школы» для 1-11 классов; встречи с родителями, выпускниками, ветеранами школы; День Самоуправления, посвя</w:t>
      </w:r>
      <w:r w:rsidRPr="00A51297">
        <w:rPr>
          <w:rFonts w:ascii="Times New Roman" w:hAnsi="Times New Roman"/>
          <w:sz w:val="24"/>
          <w:szCs w:val="24"/>
        </w:rPr>
        <w:softHyphen/>
        <w:t>щенный Дню Учителя, Торжественная линейка и концерт, по</w:t>
      </w:r>
      <w:r w:rsidRPr="00A51297">
        <w:rPr>
          <w:rFonts w:ascii="Times New Roman" w:hAnsi="Times New Roman"/>
          <w:sz w:val="24"/>
          <w:szCs w:val="24"/>
        </w:rPr>
        <w:softHyphen/>
        <w:t>свя</w:t>
      </w:r>
      <w:r w:rsidRPr="00A51297">
        <w:rPr>
          <w:rFonts w:ascii="Times New Roman" w:hAnsi="Times New Roman"/>
          <w:sz w:val="24"/>
          <w:szCs w:val="24"/>
        </w:rPr>
        <w:softHyphen/>
        <w:t>щенные Дню Учителя, Торжественная линейка, посвященная Дню народного единения, для 1-11 классы, Поздравление и кон</w:t>
      </w:r>
      <w:r w:rsidRPr="00A51297">
        <w:rPr>
          <w:rFonts w:ascii="Times New Roman" w:hAnsi="Times New Roman"/>
          <w:sz w:val="24"/>
          <w:szCs w:val="24"/>
        </w:rPr>
        <w:softHyphen/>
        <w:t xml:space="preserve">церт   ко дню 8 </w:t>
      </w:r>
      <w:r w:rsidR="004020D0">
        <w:rPr>
          <w:rFonts w:ascii="Times New Roman" w:hAnsi="Times New Roman"/>
          <w:sz w:val="24"/>
          <w:szCs w:val="24"/>
        </w:rPr>
        <w:t>марта, Торжественный митинг к 75-ти</w:t>
      </w:r>
      <w:r w:rsidRPr="00A51297">
        <w:rPr>
          <w:rFonts w:ascii="Times New Roman" w:hAnsi="Times New Roman"/>
          <w:sz w:val="24"/>
          <w:szCs w:val="24"/>
        </w:rPr>
        <w:t>летию Победы в ВОВ, Последний звонок для   9 и 11-ых классов, Общешкольные предметные олимпиады, Новогодние утренники для 1– 4 классов и Новогодние праздники «Новогод</w:t>
      </w:r>
      <w:r w:rsidRPr="00A51297">
        <w:rPr>
          <w:rFonts w:ascii="Times New Roman" w:hAnsi="Times New Roman"/>
          <w:sz w:val="24"/>
          <w:szCs w:val="24"/>
        </w:rPr>
        <w:softHyphen/>
        <w:t>ний бал-маскарад» для 5-11 клас</w:t>
      </w:r>
      <w:r w:rsidRPr="00A51297">
        <w:rPr>
          <w:rFonts w:ascii="Times New Roman" w:hAnsi="Times New Roman"/>
          <w:sz w:val="24"/>
          <w:szCs w:val="24"/>
        </w:rPr>
        <w:softHyphen/>
        <w:t>сов, Шагаа – праздник очи</w:t>
      </w:r>
      <w:r w:rsidRPr="00A51297">
        <w:rPr>
          <w:rFonts w:ascii="Times New Roman" w:hAnsi="Times New Roman"/>
          <w:sz w:val="24"/>
          <w:szCs w:val="24"/>
        </w:rPr>
        <w:softHyphen/>
        <w:t>ще</w:t>
      </w:r>
      <w:r w:rsidRPr="00A51297">
        <w:rPr>
          <w:rFonts w:ascii="Times New Roman" w:hAnsi="Times New Roman"/>
          <w:sz w:val="24"/>
          <w:szCs w:val="24"/>
        </w:rPr>
        <w:softHyphen/>
        <w:t>ния души, Праздничный вечер «День свя</w:t>
      </w:r>
      <w:r w:rsidRPr="00A51297">
        <w:rPr>
          <w:rFonts w:ascii="Times New Roman" w:hAnsi="Times New Roman"/>
          <w:sz w:val="24"/>
          <w:szCs w:val="24"/>
        </w:rPr>
        <w:softHyphen/>
        <w:t>того Вален</w:t>
      </w:r>
      <w:r w:rsidRPr="00A51297">
        <w:rPr>
          <w:rFonts w:ascii="Times New Roman" w:hAnsi="Times New Roman"/>
          <w:sz w:val="24"/>
          <w:szCs w:val="24"/>
        </w:rPr>
        <w:softHyphen/>
        <w:t>тина»,  Тематическ</w:t>
      </w:r>
      <w:r w:rsidR="004020D0">
        <w:rPr>
          <w:rFonts w:ascii="Times New Roman" w:hAnsi="Times New Roman"/>
          <w:sz w:val="24"/>
          <w:szCs w:val="24"/>
        </w:rPr>
        <w:t>ая линейка, посвященная 75-ти</w:t>
      </w:r>
      <w:r w:rsidRPr="00A51297">
        <w:rPr>
          <w:rFonts w:ascii="Times New Roman" w:hAnsi="Times New Roman"/>
          <w:sz w:val="24"/>
          <w:szCs w:val="24"/>
        </w:rPr>
        <w:t>летию Победы в ВОВ, Праздничный концерт, Рассказы о героях СССР (ВОВ, труда), современной России и Республики Тыва для 1-11 классов, встречи с ветеранами ВОВ и труда, участниками ликвидации конфликтов в “горячих точках”, к 26-летию вывода советских войск из Афганистана встреча с воинами-интернационалистами для 1-11 клас</w:t>
      </w:r>
      <w:r w:rsidRPr="00A51297">
        <w:rPr>
          <w:rFonts w:ascii="Times New Roman" w:hAnsi="Times New Roman"/>
          <w:sz w:val="24"/>
          <w:szCs w:val="24"/>
        </w:rPr>
        <w:softHyphen/>
        <w:t>сов. Оказание шефской помощи нуждающимся ветеранам, пенсионерам, уроки мужества для 1-11 классов и торжественная линейка, посвященная «Дню Защитника Отечества», Конкурс «А, ну-ка, парни!», Военно-патриотическая игра “Зарница”, посвященная Дню Защитника Отечества, для 1-11 клас</w:t>
      </w:r>
      <w:r w:rsidRPr="00A51297">
        <w:rPr>
          <w:rFonts w:ascii="Times New Roman" w:hAnsi="Times New Roman"/>
          <w:sz w:val="24"/>
          <w:szCs w:val="24"/>
        </w:rPr>
        <w:softHyphen/>
        <w:t>сов,  Смотр</w:t>
      </w:r>
      <w:r>
        <w:rPr>
          <w:rFonts w:ascii="Times New Roman" w:hAnsi="Times New Roman"/>
          <w:sz w:val="24"/>
          <w:szCs w:val="24"/>
        </w:rPr>
        <w:t xml:space="preserve"> П</w:t>
      </w:r>
      <w:r w:rsidR="004020D0">
        <w:rPr>
          <w:rFonts w:ascii="Times New Roman" w:hAnsi="Times New Roman"/>
          <w:sz w:val="24"/>
          <w:szCs w:val="24"/>
        </w:rPr>
        <w:t>есни и Строя, посвя</w:t>
      </w:r>
      <w:r w:rsidR="004020D0">
        <w:rPr>
          <w:rFonts w:ascii="Times New Roman" w:hAnsi="Times New Roman"/>
          <w:sz w:val="24"/>
          <w:szCs w:val="24"/>
        </w:rPr>
        <w:softHyphen/>
        <w:t>щен</w:t>
      </w:r>
      <w:r w:rsidR="004020D0">
        <w:rPr>
          <w:rFonts w:ascii="Times New Roman" w:hAnsi="Times New Roman"/>
          <w:sz w:val="24"/>
          <w:szCs w:val="24"/>
        </w:rPr>
        <w:softHyphen/>
        <w:t>ный 75-ти</w:t>
      </w:r>
      <w:r w:rsidRPr="00A51297">
        <w:rPr>
          <w:rFonts w:ascii="Times New Roman" w:hAnsi="Times New Roman"/>
          <w:sz w:val="24"/>
          <w:szCs w:val="24"/>
        </w:rPr>
        <w:t>летию Победы в ВОВ для 4-11 классов, Торжественный митинг и  празд</w:t>
      </w:r>
      <w:r w:rsidRPr="00A51297">
        <w:rPr>
          <w:rFonts w:ascii="Times New Roman" w:hAnsi="Times New Roman"/>
          <w:sz w:val="24"/>
          <w:szCs w:val="24"/>
        </w:rPr>
        <w:softHyphen/>
        <w:t>ничный концерт у памят</w:t>
      </w:r>
      <w:r w:rsidRPr="00A51297">
        <w:rPr>
          <w:rFonts w:ascii="Times New Roman" w:hAnsi="Times New Roman"/>
          <w:sz w:val="24"/>
          <w:szCs w:val="24"/>
        </w:rPr>
        <w:softHyphen/>
        <w:t>ника воинам,</w:t>
      </w:r>
      <w:r w:rsidR="004020D0">
        <w:rPr>
          <w:rFonts w:ascii="Times New Roman" w:hAnsi="Times New Roman"/>
          <w:sz w:val="24"/>
          <w:szCs w:val="24"/>
        </w:rPr>
        <w:t xml:space="preserve"> погибшим в ВОВ, по</w:t>
      </w:r>
      <w:r w:rsidR="004020D0">
        <w:rPr>
          <w:rFonts w:ascii="Times New Roman" w:hAnsi="Times New Roman"/>
          <w:sz w:val="24"/>
          <w:szCs w:val="24"/>
        </w:rPr>
        <w:softHyphen/>
        <w:t>священные 75-о</w:t>
      </w:r>
      <w:r w:rsidRPr="00A51297">
        <w:rPr>
          <w:rFonts w:ascii="Times New Roman" w:hAnsi="Times New Roman"/>
          <w:sz w:val="24"/>
          <w:szCs w:val="24"/>
        </w:rPr>
        <w:t>й годовщине Ве</w:t>
      </w:r>
      <w:r w:rsidRPr="00A51297">
        <w:rPr>
          <w:rFonts w:ascii="Times New Roman" w:hAnsi="Times New Roman"/>
          <w:sz w:val="24"/>
          <w:szCs w:val="24"/>
        </w:rPr>
        <w:softHyphen/>
        <w:t>ликой Победы.</w:t>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Уход за памятником воинам, по</w:t>
      </w:r>
      <w:r w:rsidRPr="00A51297">
        <w:rPr>
          <w:rFonts w:ascii="Times New Roman" w:hAnsi="Times New Roman"/>
          <w:sz w:val="24"/>
          <w:szCs w:val="24"/>
        </w:rPr>
        <w:softHyphen/>
        <w:t>гибшим в ВОВ, с. Бай-Хаак, Общешкольный туристско-эколо</w:t>
      </w:r>
      <w:r w:rsidRPr="00A51297">
        <w:rPr>
          <w:rFonts w:ascii="Times New Roman" w:hAnsi="Times New Roman"/>
          <w:sz w:val="24"/>
          <w:szCs w:val="24"/>
        </w:rPr>
        <w:softHyphen/>
        <w:t>гический слет для 1-11 клас</w:t>
      </w:r>
      <w:r w:rsidRPr="00A51297">
        <w:rPr>
          <w:rFonts w:ascii="Times New Roman" w:hAnsi="Times New Roman"/>
          <w:sz w:val="24"/>
          <w:szCs w:val="24"/>
        </w:rPr>
        <w:softHyphen/>
        <w:t>сов, Осенний общешколь</w:t>
      </w:r>
      <w:r w:rsidRPr="00A51297">
        <w:rPr>
          <w:rFonts w:ascii="Times New Roman" w:hAnsi="Times New Roman"/>
          <w:sz w:val="24"/>
          <w:szCs w:val="24"/>
        </w:rPr>
        <w:softHyphen/>
        <w:t>ный легко</w:t>
      </w:r>
      <w:r w:rsidRPr="00A51297">
        <w:rPr>
          <w:rFonts w:ascii="Times New Roman" w:hAnsi="Times New Roman"/>
          <w:sz w:val="24"/>
          <w:szCs w:val="24"/>
        </w:rPr>
        <w:softHyphen/>
        <w:t>атлетический кросс, соревнования по футболу, волейболу, баскетболу, Неделя права и ответственности среди 1-11 классов, «Я гражданин Рос</w:t>
      </w:r>
      <w:r w:rsidRPr="00A51297">
        <w:rPr>
          <w:rFonts w:ascii="Times New Roman" w:hAnsi="Times New Roman"/>
          <w:sz w:val="24"/>
          <w:szCs w:val="24"/>
        </w:rPr>
        <w:softHyphen/>
        <w:t>сии и Тувы» (ак</w:t>
      </w:r>
      <w:r w:rsidRPr="00A51297">
        <w:rPr>
          <w:rFonts w:ascii="Times New Roman" w:hAnsi="Times New Roman"/>
          <w:sz w:val="24"/>
          <w:szCs w:val="24"/>
        </w:rPr>
        <w:softHyphen/>
        <w:t>ция по популяризации сим</w:t>
      </w:r>
      <w:r w:rsidRPr="00A51297">
        <w:rPr>
          <w:rFonts w:ascii="Times New Roman" w:hAnsi="Times New Roman"/>
          <w:sz w:val="24"/>
          <w:szCs w:val="24"/>
        </w:rPr>
        <w:softHyphen/>
        <w:t>во</w:t>
      </w:r>
      <w:r w:rsidRPr="00A51297">
        <w:rPr>
          <w:rFonts w:ascii="Times New Roman" w:hAnsi="Times New Roman"/>
          <w:sz w:val="24"/>
          <w:szCs w:val="24"/>
        </w:rPr>
        <w:softHyphen/>
        <w:t>лики РФ и РТ) для 1-11 клас</w:t>
      </w:r>
      <w:r w:rsidRPr="00A51297">
        <w:rPr>
          <w:rFonts w:ascii="Times New Roman" w:hAnsi="Times New Roman"/>
          <w:sz w:val="24"/>
          <w:szCs w:val="24"/>
        </w:rPr>
        <w:softHyphen/>
        <w:t>сов,  «Я знаю Конституцию РТ» для 1-11 клас</w:t>
      </w:r>
      <w:r w:rsidRPr="00A51297">
        <w:rPr>
          <w:rFonts w:ascii="Times New Roman" w:hAnsi="Times New Roman"/>
          <w:sz w:val="24"/>
          <w:szCs w:val="24"/>
        </w:rPr>
        <w:softHyphen/>
        <w:t xml:space="preserve">сов. </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ab/>
        <w:t>Завершено комплектование ла</w:t>
      </w:r>
      <w:r w:rsidRPr="00A51297">
        <w:rPr>
          <w:rFonts w:ascii="Times New Roman" w:hAnsi="Times New Roman"/>
          <w:sz w:val="24"/>
          <w:szCs w:val="24"/>
        </w:rPr>
        <w:softHyphen/>
        <w:t>геря «Малы</w:t>
      </w:r>
      <w:r w:rsidRPr="00A51297">
        <w:rPr>
          <w:rFonts w:ascii="Times New Roman" w:hAnsi="Times New Roman"/>
          <w:sz w:val="24"/>
          <w:szCs w:val="24"/>
        </w:rPr>
        <w:softHyphen/>
        <w:t>шок» и организация занятости учащихся 1-11 классов на летний период, организация летнего от</w:t>
      </w:r>
      <w:r w:rsidRPr="00A51297">
        <w:rPr>
          <w:rFonts w:ascii="Times New Roman" w:hAnsi="Times New Roman"/>
          <w:sz w:val="24"/>
          <w:szCs w:val="24"/>
        </w:rPr>
        <w:softHyphen/>
        <w:t>дыха де</w:t>
      </w:r>
      <w:r w:rsidRPr="00A51297">
        <w:rPr>
          <w:rFonts w:ascii="Times New Roman" w:hAnsi="Times New Roman"/>
          <w:sz w:val="24"/>
          <w:szCs w:val="24"/>
        </w:rPr>
        <w:softHyphen/>
        <w:t>тей «Группы риска», организация работы на при</w:t>
      </w:r>
      <w:r w:rsidRPr="00A51297">
        <w:rPr>
          <w:rFonts w:ascii="Times New Roman" w:hAnsi="Times New Roman"/>
          <w:sz w:val="24"/>
          <w:szCs w:val="24"/>
        </w:rPr>
        <w:softHyphen/>
        <w:t>шко</w:t>
      </w:r>
      <w:r w:rsidRPr="00A51297">
        <w:rPr>
          <w:rFonts w:ascii="Times New Roman" w:hAnsi="Times New Roman"/>
          <w:sz w:val="24"/>
          <w:szCs w:val="24"/>
        </w:rPr>
        <w:softHyphen/>
        <w:t>льном участке в летний период.</w:t>
      </w:r>
    </w:p>
    <w:p w:rsidR="00A93A6C" w:rsidRPr="00A51297" w:rsidRDefault="00A93A6C" w:rsidP="00A93A6C">
      <w:pPr>
        <w:pStyle w:val="33"/>
        <w:spacing w:after="0"/>
        <w:ind w:firstLine="709"/>
        <w:jc w:val="both"/>
        <w:rPr>
          <w:sz w:val="24"/>
          <w:szCs w:val="24"/>
          <w:lang w:val="ru-RU"/>
        </w:rPr>
      </w:pPr>
      <w:r w:rsidRPr="00A51297">
        <w:rPr>
          <w:sz w:val="24"/>
          <w:szCs w:val="24"/>
          <w:lang w:val="ru-RU"/>
        </w:rPr>
        <w:t>В течение года во всех классах проводились классные часы согласно их расписанию.</w:t>
      </w:r>
    </w:p>
    <w:p w:rsidR="00A93A6C" w:rsidRPr="00A51297"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sz w:val="24"/>
          <w:szCs w:val="24"/>
        </w:rPr>
        <w:t>В целом, воспитательная работа была многоплановой и разносторонней. По всем запланированным направлениям воспитательной деятельности были проведены соответствующие мероприятия. Это и классные часы, конкурсы, викторины, тема</w:t>
      </w:r>
      <w:r w:rsidRPr="00A51297">
        <w:rPr>
          <w:rFonts w:ascii="Times New Roman" w:hAnsi="Times New Roman"/>
          <w:sz w:val="24"/>
          <w:szCs w:val="24"/>
        </w:rPr>
        <w:softHyphen/>
        <w:t>тические линейки, вечера, познавательные игры, КТД и т.д.</w:t>
      </w:r>
    </w:p>
    <w:p w:rsidR="00A93A6C" w:rsidRPr="00A51297" w:rsidRDefault="00A93A6C" w:rsidP="00A93A6C">
      <w:pPr>
        <w:shd w:val="clear" w:color="auto" w:fill="FFFFFF"/>
        <w:ind w:firstLine="720"/>
        <w:jc w:val="both"/>
        <w:rPr>
          <w:rFonts w:ascii="Times New Roman" w:hAnsi="Times New Roman"/>
          <w:sz w:val="24"/>
          <w:szCs w:val="24"/>
        </w:rPr>
      </w:pPr>
    </w:p>
    <w:p w:rsidR="00A93A6C" w:rsidRPr="00A51297" w:rsidRDefault="00A93A6C" w:rsidP="00D277DB">
      <w:pPr>
        <w:numPr>
          <w:ilvl w:val="0"/>
          <w:numId w:val="43"/>
        </w:numPr>
        <w:ind w:left="0" w:firstLine="0"/>
        <w:jc w:val="both"/>
        <w:rPr>
          <w:rFonts w:ascii="Times New Roman" w:hAnsi="Times New Roman"/>
          <w:b/>
          <w:sz w:val="24"/>
          <w:szCs w:val="24"/>
        </w:rPr>
      </w:pPr>
      <w:r w:rsidRPr="00A51297">
        <w:rPr>
          <w:rFonts w:ascii="Times New Roman" w:hAnsi="Times New Roman"/>
          <w:b/>
          <w:sz w:val="24"/>
          <w:szCs w:val="24"/>
        </w:rPr>
        <w:t>Социальное партнерство:</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Коллектив МБОУ СОШ с. Бай-Хаак в деле воспитания, обучения и развития учащихся школы активно сотрудничает с различными образовательными учреждениями. Так, по профессиональному ориентированию школа уже в течение нескольких лет систематически проводит встречи старшеклассников – учащихся 9, 10, 11 классов, будущих выпускников школы с представителями Кызылского техникума экономики и права РТ (КТЭИП), </w:t>
      </w:r>
      <w:r w:rsidRPr="00A51297">
        <w:rPr>
          <w:rFonts w:ascii="Times New Roman" w:hAnsi="Times New Roman"/>
          <w:sz w:val="24"/>
          <w:szCs w:val="24"/>
        </w:rPr>
        <w:lastRenderedPageBreak/>
        <w:t>Кызылского транспортного техникума (КДТ), Кызылского агропромышленного техникума, Тувинского государственного университета (ТывГУ), а также с Кызылским медицинским колледжем. Совместно с Центром занятости Тандинского кожууна провели встречу с выпускниками 9-11 классов, куда были приглашены  представители всех организаций и учреждений с. Бай-Хаак.</w:t>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Кроме этого, по  организации досуга в свободное от учебных занятий время и занятости в период каникул учащихся 1-11 классов коллектив школы осуществляет взаимодействие с учреждениями дополнительного образования села Бай-Хаак:  Подростковым центром «Челээш», ДЮСШ с. Бай-Хаак, Кожуунным домом культуры (КДК с. Бай-Хаак), Детской музыкальной школой искусств (ДМШИ с. Бай-Хаак).</w:t>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С Тандинским лесхозом коллектив МБОУ СОШ с. Бай-Хаак проводит совместную работу по воспитанию у детей бережного отношения к живой Природе, к лесу, животным и растениям родного края, уже традиционными стали мероприятия, посвященные Дню леса, Дню пт</w:t>
      </w:r>
      <w:r>
        <w:rPr>
          <w:rFonts w:ascii="Times New Roman" w:hAnsi="Times New Roman"/>
          <w:sz w:val="24"/>
          <w:szCs w:val="24"/>
        </w:rPr>
        <w:t>иц и т. п. В течение апреля 2018</w:t>
      </w:r>
      <w:r w:rsidRPr="00A51297">
        <w:rPr>
          <w:rFonts w:ascii="Times New Roman" w:hAnsi="Times New Roman"/>
          <w:sz w:val="24"/>
          <w:szCs w:val="24"/>
        </w:rPr>
        <w:t xml:space="preserve"> года директор Тандинского лесхоза Монгуш-Торе С. К. и работники лесхоза вместе с педагогами школы провели лекции по профилактике лесных и степных пожаров.</w:t>
      </w:r>
    </w:p>
    <w:p w:rsidR="00A93A6C" w:rsidRPr="00A51297" w:rsidRDefault="00A93A6C" w:rsidP="00A93A6C">
      <w:pPr>
        <w:spacing w:line="360" w:lineRule="auto"/>
        <w:ind w:firstLine="708"/>
        <w:jc w:val="both"/>
        <w:rPr>
          <w:rFonts w:ascii="Times New Roman" w:hAnsi="Times New Roman"/>
          <w:sz w:val="24"/>
          <w:szCs w:val="24"/>
        </w:rPr>
      </w:pPr>
      <w:r w:rsidRPr="00A51297">
        <w:rPr>
          <w:rFonts w:ascii="Times New Roman" w:hAnsi="Times New Roman"/>
          <w:sz w:val="24"/>
          <w:szCs w:val="24"/>
        </w:rPr>
        <w:t>Активное участие приняли в кож</w:t>
      </w:r>
      <w:r>
        <w:rPr>
          <w:rFonts w:ascii="Times New Roman" w:hAnsi="Times New Roman"/>
          <w:sz w:val="24"/>
          <w:szCs w:val="24"/>
        </w:rPr>
        <w:t>уунном фестивале «Салют Победы»</w:t>
      </w:r>
      <w:r w:rsidR="004020D0">
        <w:rPr>
          <w:rFonts w:ascii="Times New Roman" w:hAnsi="Times New Roman"/>
          <w:sz w:val="24"/>
          <w:szCs w:val="24"/>
        </w:rPr>
        <w:t>, в итоге стали лауреатом</w:t>
      </w:r>
      <w:r>
        <w:rPr>
          <w:rFonts w:ascii="Times New Roman" w:hAnsi="Times New Roman"/>
          <w:sz w:val="24"/>
          <w:szCs w:val="24"/>
        </w:rPr>
        <w:t xml:space="preserve">. </w:t>
      </w:r>
    </w:p>
    <w:p w:rsidR="00A93A6C" w:rsidRPr="00A51297" w:rsidRDefault="00A93A6C" w:rsidP="00A93A6C">
      <w:pPr>
        <w:spacing w:line="360" w:lineRule="auto"/>
        <w:ind w:firstLine="708"/>
        <w:jc w:val="both"/>
        <w:rPr>
          <w:rFonts w:ascii="Times New Roman" w:hAnsi="Times New Roman"/>
          <w:sz w:val="24"/>
          <w:szCs w:val="24"/>
        </w:rPr>
      </w:pPr>
      <w:r w:rsidRPr="00A51297">
        <w:rPr>
          <w:rFonts w:ascii="Times New Roman" w:hAnsi="Times New Roman"/>
          <w:sz w:val="24"/>
          <w:szCs w:val="24"/>
        </w:rPr>
        <w:t xml:space="preserve">Ученический и педагогический коллектив Бай-Хаакской средней школы ежегодно принимают активное участие приняли в параде Победы, первыми  в строю пронесли колонну «Бессмертного полка», чтобы </w:t>
      </w:r>
      <w:r w:rsidRPr="00A51297">
        <w:rPr>
          <w:rFonts w:ascii="Times New Roman" w:hAnsi="Times New Roman"/>
          <w:color w:val="000000"/>
          <w:sz w:val="24"/>
          <w:szCs w:val="24"/>
          <w:shd w:val="clear" w:color="auto" w:fill="FFFFFF"/>
        </w:rPr>
        <w:t>каждый помнил и чтил своего родственника — ветерана армии и флота, партизана, подпольщика, бойца Сопротивления, труженика тыла, узника концлагеря, блокадника, ребенка войны.</w:t>
      </w:r>
      <w:r w:rsidRPr="00A51297">
        <w:rPr>
          <w:rStyle w:val="apple-converted-space"/>
          <w:rFonts w:ascii="Times New Roman" w:hAnsi="Times New Roman"/>
          <w:color w:val="000000"/>
          <w:sz w:val="24"/>
          <w:szCs w:val="24"/>
          <w:shd w:val="clear" w:color="auto" w:fill="FFFFFF"/>
        </w:rPr>
        <w:t> </w:t>
      </w:r>
    </w:p>
    <w:p w:rsidR="00A93A6C" w:rsidRPr="00A51297" w:rsidRDefault="00A93A6C" w:rsidP="00A93A6C">
      <w:pPr>
        <w:jc w:val="both"/>
        <w:rPr>
          <w:rFonts w:ascii="Times New Roman" w:hAnsi="Times New Roman"/>
          <w:b/>
          <w:sz w:val="24"/>
          <w:szCs w:val="24"/>
        </w:rPr>
      </w:pPr>
      <w:r>
        <w:rPr>
          <w:rFonts w:ascii="Times New Roman" w:hAnsi="Times New Roman"/>
          <w:b/>
          <w:sz w:val="24"/>
          <w:szCs w:val="24"/>
        </w:rPr>
        <w:tab/>
      </w:r>
      <w:r w:rsidRPr="00A51297">
        <w:rPr>
          <w:rFonts w:ascii="Times New Roman" w:hAnsi="Times New Roman"/>
          <w:b/>
          <w:sz w:val="24"/>
          <w:szCs w:val="24"/>
        </w:rPr>
        <w:t xml:space="preserve">Система дополнительного образования </w:t>
      </w:r>
    </w:p>
    <w:p w:rsidR="00A93A6C" w:rsidRPr="00A51297" w:rsidRDefault="00A93A6C" w:rsidP="00A93A6C">
      <w:pPr>
        <w:jc w:val="both"/>
        <w:rPr>
          <w:rFonts w:ascii="Times New Roman" w:hAnsi="Times New Roman"/>
          <w:sz w:val="24"/>
          <w:szCs w:val="24"/>
        </w:rPr>
      </w:pPr>
      <w:r>
        <w:rPr>
          <w:rFonts w:ascii="Times New Roman" w:hAnsi="Times New Roman"/>
          <w:sz w:val="24"/>
          <w:szCs w:val="24"/>
        </w:rPr>
        <w:tab/>
        <w:t>В 2019-2020</w:t>
      </w:r>
      <w:r w:rsidRPr="00A51297">
        <w:rPr>
          <w:rFonts w:ascii="Times New Roman" w:hAnsi="Times New Roman"/>
          <w:sz w:val="24"/>
          <w:szCs w:val="24"/>
        </w:rPr>
        <w:t xml:space="preserve"> учебном году в МБОУ СОШ с. Бай-Хаак для учащихся</w:t>
      </w:r>
      <w:r>
        <w:rPr>
          <w:rFonts w:ascii="Times New Roman" w:hAnsi="Times New Roman"/>
          <w:sz w:val="24"/>
          <w:szCs w:val="24"/>
        </w:rPr>
        <w:t xml:space="preserve"> 1-11 классов функционировало 17</w:t>
      </w:r>
      <w:r w:rsidRPr="00A51297">
        <w:rPr>
          <w:rFonts w:ascii="Times New Roman" w:hAnsi="Times New Roman"/>
          <w:sz w:val="24"/>
          <w:szCs w:val="24"/>
        </w:rPr>
        <w:t xml:space="preserve"> кружковых объединений и спортивных </w:t>
      </w:r>
      <w:r w:rsidR="00D277DB">
        <w:rPr>
          <w:rFonts w:ascii="Times New Roman" w:hAnsi="Times New Roman"/>
          <w:sz w:val="24"/>
          <w:szCs w:val="24"/>
        </w:rPr>
        <w:t>секций, в которых занимались  577</w:t>
      </w:r>
      <w:r w:rsidRPr="00A51297">
        <w:rPr>
          <w:rFonts w:ascii="Times New Roman" w:hAnsi="Times New Roman"/>
          <w:sz w:val="24"/>
          <w:szCs w:val="24"/>
        </w:rPr>
        <w:t xml:space="preserve"> детей, что от обще</w:t>
      </w:r>
      <w:r w:rsidR="00D277DB">
        <w:rPr>
          <w:rFonts w:ascii="Times New Roman" w:hAnsi="Times New Roman"/>
          <w:sz w:val="24"/>
          <w:szCs w:val="24"/>
        </w:rPr>
        <w:t>го количества учащихся школы 805 человек составило 71,4</w:t>
      </w:r>
      <w:r w:rsidRPr="00A51297">
        <w:rPr>
          <w:rFonts w:ascii="Times New Roman" w:hAnsi="Times New Roman"/>
          <w:sz w:val="24"/>
          <w:szCs w:val="24"/>
        </w:rPr>
        <w:t>% процент.</w:t>
      </w:r>
    </w:p>
    <w:p w:rsidR="00A93A6C" w:rsidRPr="00A51297" w:rsidRDefault="00A93A6C" w:rsidP="00A93A6C">
      <w:pPr>
        <w:jc w:val="right"/>
        <w:rPr>
          <w:rFonts w:ascii="Times New Roman" w:hAnsi="Times New Roman"/>
          <w:sz w:val="24"/>
          <w:szCs w:val="24"/>
        </w:rPr>
      </w:pPr>
    </w:p>
    <w:p w:rsidR="00A93A6C" w:rsidRPr="00A51297" w:rsidRDefault="00A93A6C" w:rsidP="00A93A6C">
      <w:pPr>
        <w:jc w:val="right"/>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1"/>
        <w:gridCol w:w="4614"/>
        <w:gridCol w:w="4359"/>
      </w:tblGrid>
      <w:tr w:rsidR="00A93A6C" w:rsidRPr="00A51297" w:rsidTr="00DA288D">
        <w:trPr>
          <w:trHeight w:val="519"/>
          <w:jc w:val="center"/>
        </w:trPr>
        <w:tc>
          <w:tcPr>
            <w:tcW w:w="447" w:type="pct"/>
            <w:shd w:val="clear" w:color="auto" w:fill="auto"/>
            <w:vAlign w:val="center"/>
            <w:hideMark/>
          </w:tcPr>
          <w:p w:rsidR="00A93A6C" w:rsidRPr="00A51297" w:rsidRDefault="00A93A6C" w:rsidP="00DA288D">
            <w:pPr>
              <w:jc w:val="center"/>
              <w:rPr>
                <w:rFonts w:ascii="Times New Roman" w:hAnsi="Times New Roman"/>
                <w:b/>
                <w:bCs/>
                <w:sz w:val="24"/>
                <w:szCs w:val="24"/>
              </w:rPr>
            </w:pPr>
            <w:r w:rsidRPr="00A51297">
              <w:rPr>
                <w:rFonts w:ascii="Times New Roman" w:hAnsi="Times New Roman"/>
                <w:b/>
                <w:bCs/>
                <w:sz w:val="24"/>
                <w:szCs w:val="24"/>
              </w:rPr>
              <w:t>№</w:t>
            </w:r>
          </w:p>
        </w:tc>
        <w:tc>
          <w:tcPr>
            <w:tcW w:w="2341" w:type="pct"/>
            <w:vAlign w:val="center"/>
          </w:tcPr>
          <w:p w:rsidR="00A93A6C" w:rsidRPr="00A51297" w:rsidRDefault="00A93A6C" w:rsidP="00DA288D">
            <w:pPr>
              <w:jc w:val="center"/>
              <w:rPr>
                <w:rFonts w:ascii="Times New Roman" w:hAnsi="Times New Roman"/>
                <w:b/>
                <w:bCs/>
                <w:sz w:val="24"/>
                <w:szCs w:val="24"/>
              </w:rPr>
            </w:pPr>
            <w:r w:rsidRPr="00A51297">
              <w:rPr>
                <w:rFonts w:ascii="Times New Roman" w:hAnsi="Times New Roman"/>
                <w:b/>
                <w:bCs/>
                <w:sz w:val="24"/>
                <w:szCs w:val="24"/>
              </w:rPr>
              <w:t>направление</w:t>
            </w:r>
          </w:p>
        </w:tc>
        <w:tc>
          <w:tcPr>
            <w:tcW w:w="2212" w:type="pct"/>
            <w:shd w:val="clear" w:color="auto" w:fill="auto"/>
            <w:vAlign w:val="center"/>
            <w:hideMark/>
          </w:tcPr>
          <w:p w:rsidR="00A93A6C" w:rsidRPr="00A51297" w:rsidRDefault="00A93A6C" w:rsidP="00DA288D">
            <w:pPr>
              <w:jc w:val="center"/>
              <w:rPr>
                <w:rFonts w:ascii="Times New Roman" w:hAnsi="Times New Roman"/>
                <w:b/>
                <w:bCs/>
                <w:sz w:val="24"/>
                <w:szCs w:val="24"/>
              </w:rPr>
            </w:pPr>
            <w:r w:rsidRPr="00A51297">
              <w:rPr>
                <w:rFonts w:ascii="Times New Roman" w:hAnsi="Times New Roman"/>
                <w:b/>
                <w:bCs/>
                <w:sz w:val="24"/>
                <w:szCs w:val="24"/>
              </w:rPr>
              <w:t>Название  кружка, секции</w:t>
            </w:r>
          </w:p>
        </w:tc>
      </w:tr>
      <w:tr w:rsidR="00A93A6C" w:rsidRPr="00A51297" w:rsidTr="00DA288D">
        <w:trPr>
          <w:trHeight w:val="301"/>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Физкультурно-оздоровительное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Баскетбол</w:t>
            </w:r>
          </w:p>
        </w:tc>
      </w:tr>
      <w:tr w:rsidR="00A93A6C" w:rsidRPr="00A51297" w:rsidTr="00DA288D">
        <w:trPr>
          <w:trHeight w:val="291"/>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Физкультурно-оздоровительное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Волейбол (девушки)</w:t>
            </w:r>
          </w:p>
        </w:tc>
      </w:tr>
      <w:tr w:rsidR="00A93A6C" w:rsidRPr="00A51297" w:rsidTr="00DA288D">
        <w:trPr>
          <w:trHeight w:val="268"/>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Физкультурно-оздоровительное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 xml:space="preserve">Волейбол </w:t>
            </w:r>
          </w:p>
        </w:tc>
      </w:tr>
      <w:tr w:rsidR="00A93A6C" w:rsidRPr="00A51297" w:rsidTr="00DA288D">
        <w:trPr>
          <w:trHeight w:val="271"/>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Физкультурно-оздоровительное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Футбол</w:t>
            </w:r>
          </w:p>
        </w:tc>
      </w:tr>
      <w:tr w:rsidR="00A93A6C" w:rsidRPr="00A51297" w:rsidTr="00DA288D">
        <w:trPr>
          <w:trHeight w:val="248"/>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Физкультурно-оздоровительное</w:t>
            </w:r>
          </w:p>
        </w:tc>
        <w:tc>
          <w:tcPr>
            <w:tcW w:w="2212" w:type="pct"/>
            <w:shd w:val="clear" w:color="auto" w:fill="auto"/>
          </w:tcPr>
          <w:p w:rsidR="00A93A6C" w:rsidRPr="00A51297" w:rsidRDefault="00A93A6C" w:rsidP="00DA288D">
            <w:pPr>
              <w:pStyle w:val="af5"/>
              <w:rPr>
                <w:rFonts w:ascii="Times New Roman" w:hAnsi="Times New Roman"/>
                <w:sz w:val="24"/>
                <w:szCs w:val="24"/>
              </w:rPr>
            </w:pPr>
            <w:r w:rsidRPr="00A51297">
              <w:rPr>
                <w:rFonts w:ascii="Times New Roman" w:hAnsi="Times New Roman"/>
                <w:sz w:val="24"/>
                <w:szCs w:val="24"/>
              </w:rPr>
              <w:t>Теннис</w:t>
            </w:r>
          </w:p>
        </w:tc>
      </w:tr>
      <w:tr w:rsidR="00A93A6C" w:rsidRPr="00A51297" w:rsidTr="00DA288D">
        <w:trPr>
          <w:trHeight w:val="273"/>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художественно-эстетическое направление</w:t>
            </w:r>
          </w:p>
        </w:tc>
        <w:tc>
          <w:tcPr>
            <w:tcW w:w="2212"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Хамнаарак</w:t>
            </w:r>
          </w:p>
        </w:tc>
      </w:tr>
      <w:tr w:rsidR="00A93A6C" w:rsidRPr="00A51297" w:rsidTr="00DA288D">
        <w:trPr>
          <w:trHeight w:val="263"/>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художественно-эстетическое направление</w:t>
            </w:r>
          </w:p>
        </w:tc>
        <w:tc>
          <w:tcPr>
            <w:tcW w:w="2212"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Кыстын будужу (девичья нравственность)</w:t>
            </w:r>
          </w:p>
        </w:tc>
      </w:tr>
      <w:tr w:rsidR="00A93A6C" w:rsidRPr="00A51297" w:rsidTr="00DA288D">
        <w:trPr>
          <w:trHeight w:val="143"/>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художественно-эстетическое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Эр чол (молодецкая удаль)</w:t>
            </w:r>
          </w:p>
        </w:tc>
      </w:tr>
      <w:tr w:rsidR="00A93A6C" w:rsidRPr="00A51297" w:rsidTr="00DA288D">
        <w:trPr>
          <w:trHeight w:val="274"/>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художественно-эстетическое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Волшебная кисть</w:t>
            </w:r>
          </w:p>
        </w:tc>
      </w:tr>
      <w:tr w:rsidR="00A93A6C" w:rsidRPr="00A51297" w:rsidTr="00DA288D">
        <w:trPr>
          <w:trHeight w:val="277"/>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художественно-эстетическое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Веселая палитра</w:t>
            </w:r>
          </w:p>
        </w:tc>
      </w:tr>
      <w:tr w:rsidR="00A93A6C" w:rsidRPr="00A51297" w:rsidTr="00DA288D">
        <w:trPr>
          <w:trHeight w:val="314"/>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Гражданско-патриотическое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Туристический клуб «Оваа»</w:t>
            </w:r>
          </w:p>
        </w:tc>
      </w:tr>
      <w:tr w:rsidR="00A93A6C" w:rsidRPr="00A51297" w:rsidTr="00DA288D">
        <w:trPr>
          <w:trHeight w:val="208"/>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Туристско-краеведческое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Моделирование</w:t>
            </w:r>
          </w:p>
        </w:tc>
      </w:tr>
      <w:tr w:rsidR="00A93A6C" w:rsidRPr="00A51297" w:rsidTr="00DA288D">
        <w:trPr>
          <w:trHeight w:val="220"/>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Техническое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Бисероплетение</w:t>
            </w:r>
          </w:p>
        </w:tc>
      </w:tr>
      <w:tr w:rsidR="00A93A6C" w:rsidRPr="00A51297" w:rsidTr="00DA288D">
        <w:trPr>
          <w:trHeight w:val="224"/>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Декоративно-прикладное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Резьба по дереву</w:t>
            </w:r>
          </w:p>
        </w:tc>
      </w:tr>
      <w:tr w:rsidR="00A93A6C" w:rsidRPr="00A51297" w:rsidTr="00DA288D">
        <w:trPr>
          <w:trHeight w:val="228"/>
          <w:jc w:val="center"/>
        </w:trPr>
        <w:tc>
          <w:tcPr>
            <w:tcW w:w="447" w:type="pct"/>
            <w:shd w:val="clear" w:color="auto" w:fill="auto"/>
            <w:hideMark/>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Техническое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Сайтостроение</w:t>
            </w:r>
          </w:p>
        </w:tc>
      </w:tr>
      <w:tr w:rsidR="00A93A6C" w:rsidRPr="00A51297" w:rsidTr="00DA288D">
        <w:trPr>
          <w:trHeight w:val="217"/>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Техническое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Шахматы</w:t>
            </w:r>
          </w:p>
        </w:tc>
      </w:tr>
      <w:tr w:rsidR="00A93A6C" w:rsidRPr="00A51297" w:rsidTr="00DA288D">
        <w:trPr>
          <w:trHeight w:val="222"/>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Техническое направление</w:t>
            </w:r>
          </w:p>
        </w:tc>
        <w:tc>
          <w:tcPr>
            <w:tcW w:w="2212" w:type="pct"/>
            <w:shd w:val="clear" w:color="auto" w:fill="auto"/>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Хочу все знать</w:t>
            </w:r>
          </w:p>
        </w:tc>
      </w:tr>
      <w:tr w:rsidR="00A93A6C" w:rsidRPr="00A51297" w:rsidTr="00DA288D">
        <w:trPr>
          <w:trHeight w:val="211"/>
          <w:jc w:val="center"/>
        </w:trPr>
        <w:tc>
          <w:tcPr>
            <w:tcW w:w="447" w:type="pct"/>
            <w:shd w:val="clear" w:color="auto" w:fill="auto"/>
          </w:tcPr>
          <w:p w:rsidR="00A93A6C" w:rsidRPr="00A51297" w:rsidRDefault="00A93A6C" w:rsidP="00DA288D">
            <w:pPr>
              <w:pStyle w:val="af1"/>
              <w:numPr>
                <w:ilvl w:val="0"/>
                <w:numId w:val="36"/>
              </w:numPr>
              <w:ind w:left="0" w:firstLine="0"/>
              <w:jc w:val="center"/>
              <w:rPr>
                <w:sz w:val="24"/>
                <w:szCs w:val="24"/>
                <w:lang w:eastAsia="ru-RU"/>
              </w:rPr>
            </w:pPr>
          </w:p>
        </w:tc>
        <w:tc>
          <w:tcPr>
            <w:tcW w:w="2341" w:type="pct"/>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художественно-эстетическое направление</w:t>
            </w:r>
          </w:p>
        </w:tc>
        <w:tc>
          <w:tcPr>
            <w:tcW w:w="2212" w:type="pct"/>
            <w:shd w:val="clear" w:color="auto" w:fill="auto"/>
          </w:tcPr>
          <w:p w:rsidR="00A93A6C" w:rsidRPr="00A51297" w:rsidRDefault="00A93A6C" w:rsidP="00DA288D">
            <w:pPr>
              <w:pStyle w:val="af5"/>
              <w:rPr>
                <w:rFonts w:ascii="Times New Roman" w:hAnsi="Times New Roman"/>
                <w:sz w:val="24"/>
                <w:szCs w:val="24"/>
              </w:rPr>
            </w:pPr>
            <w:r w:rsidRPr="00A51297">
              <w:rPr>
                <w:rFonts w:ascii="Times New Roman" w:hAnsi="Times New Roman"/>
                <w:sz w:val="24"/>
                <w:szCs w:val="24"/>
              </w:rPr>
              <w:t>Школьный музей</w:t>
            </w:r>
          </w:p>
        </w:tc>
      </w:tr>
    </w:tbl>
    <w:p w:rsidR="00A93A6C" w:rsidRDefault="00A93A6C" w:rsidP="00A93A6C">
      <w:pPr>
        <w:shd w:val="clear" w:color="auto" w:fill="FFFFFF"/>
        <w:jc w:val="both"/>
        <w:rPr>
          <w:rFonts w:ascii="Times New Roman" w:hAnsi="Times New Roman"/>
          <w:sz w:val="24"/>
          <w:szCs w:val="24"/>
        </w:rPr>
      </w:pPr>
    </w:p>
    <w:p w:rsidR="00A93A6C" w:rsidRPr="00A51297" w:rsidRDefault="00A93A6C" w:rsidP="00A93A6C">
      <w:pPr>
        <w:shd w:val="clear" w:color="auto" w:fill="FFFFFF"/>
        <w:jc w:val="both"/>
        <w:rPr>
          <w:rFonts w:ascii="Times New Roman" w:hAnsi="Times New Roman"/>
          <w:bCs/>
          <w:sz w:val="24"/>
          <w:szCs w:val="24"/>
        </w:rPr>
      </w:pPr>
      <w:r>
        <w:rPr>
          <w:rFonts w:ascii="Times New Roman" w:hAnsi="Times New Roman"/>
          <w:sz w:val="24"/>
          <w:szCs w:val="24"/>
        </w:rPr>
        <w:tab/>
      </w:r>
      <w:r w:rsidRPr="00A51297">
        <w:rPr>
          <w:rFonts w:ascii="Times New Roman" w:hAnsi="Times New Roman"/>
          <w:b/>
          <w:bCs/>
          <w:sz w:val="24"/>
          <w:szCs w:val="24"/>
        </w:rPr>
        <w:t xml:space="preserve">Вывод: </w:t>
      </w:r>
      <w:r w:rsidRPr="00A51297">
        <w:rPr>
          <w:rFonts w:ascii="Times New Roman" w:hAnsi="Times New Roman"/>
          <w:bCs/>
          <w:sz w:val="24"/>
          <w:szCs w:val="24"/>
        </w:rPr>
        <w:t>таким образом, процент охвата учащихся школы кружковыми объединениями и спортив</w:t>
      </w:r>
      <w:r w:rsidRPr="00A51297">
        <w:rPr>
          <w:rFonts w:ascii="Times New Roman" w:hAnsi="Times New Roman"/>
          <w:bCs/>
          <w:sz w:val="24"/>
          <w:szCs w:val="24"/>
        </w:rPr>
        <w:softHyphen/>
        <w:t>ными секциями МБОУ СОШ с. Бай-Хаак составил 79% (545 учащихся 1-11 клас</w:t>
      </w:r>
      <w:r w:rsidRPr="00A51297">
        <w:rPr>
          <w:rFonts w:ascii="Times New Roman" w:hAnsi="Times New Roman"/>
          <w:bCs/>
          <w:sz w:val="24"/>
          <w:szCs w:val="24"/>
        </w:rPr>
        <w:softHyphen/>
        <w:t>сов). Кроме этого, учитывая, что многие учащиеся кроме школьных   кружковых объединений и спортив</w:t>
      </w:r>
      <w:r w:rsidRPr="00A51297">
        <w:rPr>
          <w:rFonts w:ascii="Times New Roman" w:hAnsi="Times New Roman"/>
          <w:bCs/>
          <w:sz w:val="24"/>
          <w:szCs w:val="24"/>
        </w:rPr>
        <w:softHyphen/>
        <w:t>ных секций посещают также и учреждения дополнительного образования  с. Бай-Хаак (ДЮСШ, ПЦ «Челээш», ДМШ с. Бай-Хаак), то суммарный процент охвата учащихся школы кружковыми объединениями и спортивными секциями школы и учреждения дополнительного образования с. Бай-Хаак (ДЮСШ, ПЦ «Челээш», ДМШ с. Бай-Хаак) составляет около 94% (650 учащихся 1-11 классов). Данный факт указывает на то, что подавляющее большин</w:t>
      </w:r>
      <w:r w:rsidRPr="00A51297">
        <w:rPr>
          <w:rFonts w:ascii="Times New Roman" w:hAnsi="Times New Roman"/>
          <w:bCs/>
          <w:sz w:val="24"/>
          <w:szCs w:val="24"/>
        </w:rPr>
        <w:softHyphen/>
        <w:t>ство учащихся школы охвачены кружковыми объединениями и секциями как МБОУ СОШ с. Бай-Хаак, так и учреждений дополнительного образования с. Бай-Хаак. В результате чего можно сделать вывод о том, что учащиеся школы охвачены необхо</w:t>
      </w:r>
      <w:r w:rsidRPr="00A51297">
        <w:rPr>
          <w:rFonts w:ascii="Times New Roman" w:hAnsi="Times New Roman"/>
          <w:bCs/>
          <w:sz w:val="24"/>
          <w:szCs w:val="24"/>
        </w:rPr>
        <w:softHyphen/>
        <w:t>димым дополнительным образованием во внеурочное время. Организация внеурочной занятости учащихся дополнительным образования является важнейшим фактором профилактики отклоняющегося поведения среди учащихся, а также реализации их творческих способностей и умений.</w:t>
      </w:r>
    </w:p>
    <w:p w:rsidR="00A93A6C" w:rsidRPr="00A51297" w:rsidRDefault="00A93A6C" w:rsidP="00A93A6C">
      <w:pPr>
        <w:shd w:val="clear" w:color="auto" w:fill="FFFFFF"/>
        <w:jc w:val="both"/>
        <w:rPr>
          <w:rFonts w:ascii="Times New Roman" w:hAnsi="Times New Roman"/>
          <w:bCs/>
          <w:sz w:val="24"/>
          <w:szCs w:val="24"/>
        </w:rPr>
      </w:pPr>
    </w:p>
    <w:p w:rsidR="00A93A6C" w:rsidRPr="00A51297" w:rsidRDefault="00A93A6C" w:rsidP="00D277DB">
      <w:pPr>
        <w:numPr>
          <w:ilvl w:val="0"/>
          <w:numId w:val="44"/>
        </w:numPr>
        <w:ind w:left="0" w:firstLine="0"/>
        <w:jc w:val="both"/>
        <w:rPr>
          <w:rFonts w:ascii="Times New Roman" w:hAnsi="Times New Roman"/>
          <w:b/>
          <w:sz w:val="24"/>
          <w:szCs w:val="24"/>
        </w:rPr>
      </w:pPr>
      <w:r w:rsidRPr="00A51297">
        <w:rPr>
          <w:rFonts w:ascii="Times New Roman" w:hAnsi="Times New Roman"/>
          <w:b/>
          <w:sz w:val="24"/>
          <w:szCs w:val="24"/>
        </w:rPr>
        <w:t>Психолого-педагогическое сопровождение:</w:t>
      </w:r>
    </w:p>
    <w:p w:rsidR="00A93A6C" w:rsidRPr="00A51297" w:rsidRDefault="00A93A6C" w:rsidP="00A93A6C">
      <w:pPr>
        <w:shd w:val="clear" w:color="auto" w:fill="FFFFFF"/>
        <w:jc w:val="both"/>
        <w:rPr>
          <w:rFonts w:ascii="Times New Roman" w:hAnsi="Times New Roman"/>
          <w:b/>
          <w:sz w:val="24"/>
          <w:szCs w:val="24"/>
        </w:rPr>
      </w:pP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u w:val="single"/>
        </w:rPr>
        <w:t>Цель работы:</w:t>
      </w:r>
      <w:r w:rsidRPr="00A51297">
        <w:rPr>
          <w:rFonts w:ascii="Times New Roman" w:hAnsi="Times New Roman"/>
          <w:sz w:val="24"/>
          <w:szCs w:val="24"/>
        </w:rPr>
        <w:t xml:space="preserve"> создание благоприятных психологических условий для развития личности ученика.</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u w:val="single"/>
        </w:rPr>
        <w:t>Задачи:</w:t>
      </w:r>
    </w:p>
    <w:p w:rsidR="00A93A6C" w:rsidRPr="00A51297" w:rsidRDefault="00A93A6C" w:rsidP="00D277DB">
      <w:pPr>
        <w:numPr>
          <w:ilvl w:val="0"/>
          <w:numId w:val="54"/>
        </w:numPr>
        <w:jc w:val="both"/>
        <w:rPr>
          <w:rFonts w:ascii="Times New Roman" w:hAnsi="Times New Roman"/>
          <w:sz w:val="24"/>
          <w:szCs w:val="24"/>
        </w:rPr>
      </w:pPr>
      <w:r w:rsidRPr="00A51297">
        <w:rPr>
          <w:rFonts w:ascii="Times New Roman" w:hAnsi="Times New Roman"/>
          <w:sz w:val="24"/>
          <w:szCs w:val="24"/>
        </w:rPr>
        <w:t>Создание социально - психологических условий для успешной адаптации учащихся на сложных возрастных этапах;</w:t>
      </w:r>
    </w:p>
    <w:p w:rsidR="00A93A6C" w:rsidRPr="00A51297" w:rsidRDefault="00A93A6C" w:rsidP="00D277DB">
      <w:pPr>
        <w:numPr>
          <w:ilvl w:val="0"/>
          <w:numId w:val="54"/>
        </w:numPr>
        <w:jc w:val="both"/>
        <w:rPr>
          <w:rFonts w:ascii="Times New Roman" w:hAnsi="Times New Roman"/>
          <w:sz w:val="24"/>
          <w:szCs w:val="24"/>
        </w:rPr>
      </w:pPr>
      <w:r w:rsidRPr="00A51297">
        <w:rPr>
          <w:rFonts w:ascii="Times New Roman" w:hAnsi="Times New Roman"/>
          <w:bCs/>
          <w:sz w:val="24"/>
          <w:szCs w:val="24"/>
        </w:rPr>
        <w:t>Создание социально - психологических условий для успешного перехода учащихся  из начального  в среднее звено</w:t>
      </w:r>
      <w:r w:rsidRPr="00A51297">
        <w:rPr>
          <w:rFonts w:ascii="Times New Roman" w:hAnsi="Times New Roman"/>
          <w:sz w:val="24"/>
          <w:szCs w:val="24"/>
        </w:rPr>
        <w:t>;</w:t>
      </w:r>
    </w:p>
    <w:p w:rsidR="00A93A6C" w:rsidRPr="00A51297" w:rsidRDefault="00A93A6C" w:rsidP="00D277DB">
      <w:pPr>
        <w:numPr>
          <w:ilvl w:val="0"/>
          <w:numId w:val="54"/>
        </w:numPr>
        <w:jc w:val="both"/>
        <w:rPr>
          <w:rFonts w:ascii="Times New Roman" w:hAnsi="Times New Roman"/>
          <w:sz w:val="24"/>
          <w:szCs w:val="24"/>
        </w:rPr>
      </w:pPr>
      <w:r w:rsidRPr="00A51297">
        <w:rPr>
          <w:rFonts w:ascii="Times New Roman" w:hAnsi="Times New Roman"/>
          <w:bCs/>
          <w:sz w:val="24"/>
          <w:szCs w:val="24"/>
        </w:rPr>
        <w:t>Создание условий для успешного  саморазвития и самореализации школьников подросткового и юношеского возраста;</w:t>
      </w:r>
    </w:p>
    <w:p w:rsidR="00A93A6C" w:rsidRPr="00A51297" w:rsidRDefault="00A93A6C" w:rsidP="00D277DB">
      <w:pPr>
        <w:numPr>
          <w:ilvl w:val="0"/>
          <w:numId w:val="54"/>
        </w:numPr>
        <w:jc w:val="both"/>
        <w:rPr>
          <w:rFonts w:ascii="Times New Roman" w:hAnsi="Times New Roman"/>
          <w:sz w:val="24"/>
          <w:szCs w:val="24"/>
        </w:rPr>
      </w:pPr>
      <w:r w:rsidRPr="00A51297">
        <w:rPr>
          <w:rFonts w:ascii="Times New Roman" w:hAnsi="Times New Roman"/>
          <w:sz w:val="24"/>
          <w:szCs w:val="24"/>
        </w:rPr>
        <w:t>Оказание своевременной психолого-педагогической поддержки участникам образовательного процесса;</w:t>
      </w:r>
    </w:p>
    <w:p w:rsidR="00A93A6C" w:rsidRPr="00A51297" w:rsidRDefault="00A93A6C" w:rsidP="00D277DB">
      <w:pPr>
        <w:numPr>
          <w:ilvl w:val="0"/>
          <w:numId w:val="54"/>
        </w:numPr>
        <w:jc w:val="both"/>
        <w:rPr>
          <w:rFonts w:ascii="Times New Roman" w:hAnsi="Times New Roman"/>
          <w:sz w:val="24"/>
          <w:szCs w:val="24"/>
        </w:rPr>
      </w:pPr>
      <w:r w:rsidRPr="00A51297">
        <w:rPr>
          <w:rFonts w:ascii="Times New Roman" w:hAnsi="Times New Roman"/>
          <w:sz w:val="24"/>
          <w:szCs w:val="24"/>
        </w:rPr>
        <w:t>Создание специальных социально-психологических условий для оказания помощи детям, имеющим проблемы в психологическом развитии, обучении и находящихся в социально-опасном положении.</w:t>
      </w:r>
    </w:p>
    <w:p w:rsidR="00A93A6C" w:rsidRPr="00A51297" w:rsidRDefault="00A93A6C" w:rsidP="00D277DB">
      <w:pPr>
        <w:numPr>
          <w:ilvl w:val="0"/>
          <w:numId w:val="54"/>
        </w:numPr>
        <w:jc w:val="both"/>
        <w:rPr>
          <w:rFonts w:ascii="Times New Roman" w:hAnsi="Times New Roman"/>
          <w:sz w:val="24"/>
          <w:szCs w:val="24"/>
        </w:rPr>
      </w:pPr>
      <w:r w:rsidRPr="00A51297">
        <w:rPr>
          <w:rFonts w:ascii="Times New Roman" w:hAnsi="Times New Roman"/>
          <w:sz w:val="24"/>
          <w:szCs w:val="24"/>
        </w:rPr>
        <w:t>Развитие умений ориентироваться в мире взрослых, занимать активную жизненную позицию, преодолевать трудности адаптации в современном обществе.</w:t>
      </w:r>
    </w:p>
    <w:p w:rsidR="00A93A6C" w:rsidRPr="00A51297" w:rsidRDefault="00A93A6C" w:rsidP="00D277DB">
      <w:pPr>
        <w:numPr>
          <w:ilvl w:val="0"/>
          <w:numId w:val="54"/>
        </w:numPr>
        <w:jc w:val="both"/>
        <w:rPr>
          <w:rFonts w:ascii="Times New Roman" w:hAnsi="Times New Roman"/>
          <w:sz w:val="24"/>
          <w:szCs w:val="24"/>
        </w:rPr>
      </w:pPr>
      <w:r w:rsidRPr="00A51297">
        <w:rPr>
          <w:rFonts w:ascii="Times New Roman" w:hAnsi="Times New Roman"/>
          <w:sz w:val="24"/>
          <w:szCs w:val="24"/>
        </w:rPr>
        <w:t>Повышение уровня родительской компетентности, активизация роли родителей в создании оптимальных условий развития ребенка;</w:t>
      </w:r>
    </w:p>
    <w:p w:rsidR="00A93A6C" w:rsidRPr="00A51297" w:rsidRDefault="00A93A6C" w:rsidP="00D277DB">
      <w:pPr>
        <w:numPr>
          <w:ilvl w:val="0"/>
          <w:numId w:val="54"/>
        </w:numPr>
        <w:jc w:val="both"/>
        <w:rPr>
          <w:rFonts w:ascii="Times New Roman" w:hAnsi="Times New Roman"/>
          <w:sz w:val="24"/>
          <w:szCs w:val="24"/>
        </w:rPr>
      </w:pPr>
      <w:r w:rsidRPr="00A51297">
        <w:rPr>
          <w:rFonts w:ascii="Times New Roman" w:hAnsi="Times New Roman"/>
          <w:sz w:val="24"/>
          <w:szCs w:val="24"/>
        </w:rPr>
        <w:t>Создание и поддержание психологического климата в коллективе, развитие психолого-педагогической компетентности педагогов.</w:t>
      </w:r>
    </w:p>
    <w:p w:rsidR="00A93A6C" w:rsidRPr="00A51297" w:rsidRDefault="00A93A6C" w:rsidP="00A93A6C">
      <w:pPr>
        <w:ind w:firstLine="360"/>
        <w:jc w:val="both"/>
        <w:rPr>
          <w:rFonts w:ascii="Times New Roman" w:hAnsi="Times New Roman"/>
          <w:sz w:val="24"/>
          <w:szCs w:val="24"/>
        </w:rPr>
      </w:pPr>
      <w:r w:rsidRPr="000F1A17">
        <w:rPr>
          <w:rFonts w:ascii="Times New Roman" w:hAnsi="Times New Roman"/>
          <w:sz w:val="24"/>
          <w:szCs w:val="24"/>
        </w:rPr>
        <w:tab/>
      </w:r>
      <w:r w:rsidRPr="00A51297">
        <w:rPr>
          <w:rFonts w:ascii="Times New Roman" w:hAnsi="Times New Roman"/>
          <w:sz w:val="24"/>
          <w:szCs w:val="24"/>
          <w:u w:val="single"/>
        </w:rPr>
        <w:t>Приоритетные направления работы:</w:t>
      </w:r>
      <w:r w:rsidRPr="00A51297">
        <w:rPr>
          <w:rFonts w:ascii="Times New Roman" w:hAnsi="Times New Roman"/>
          <w:sz w:val="24"/>
          <w:szCs w:val="24"/>
        </w:rPr>
        <w:t xml:space="preserve"> психолого-педагогическая работа на этапе адаптации обучающихся; сопровождение обучающихся на этапе предпрофильной подготовки; работа с детьми «группы риска» (составление банка данных).</w:t>
      </w:r>
    </w:p>
    <w:p w:rsidR="00A93A6C" w:rsidRPr="00A51297" w:rsidRDefault="00A93A6C" w:rsidP="00A93A6C">
      <w:pPr>
        <w:ind w:firstLine="360"/>
        <w:jc w:val="both"/>
        <w:rPr>
          <w:rFonts w:ascii="Times New Roman" w:hAnsi="Times New Roman"/>
          <w:sz w:val="24"/>
          <w:szCs w:val="24"/>
        </w:rPr>
      </w:pPr>
      <w:r>
        <w:rPr>
          <w:rFonts w:ascii="Times New Roman" w:hAnsi="Times New Roman"/>
          <w:sz w:val="24"/>
          <w:szCs w:val="24"/>
        </w:rPr>
        <w:tab/>
      </w:r>
      <w:r w:rsidRPr="00A51297">
        <w:rPr>
          <w:rFonts w:ascii="Times New Roman" w:hAnsi="Times New Roman"/>
          <w:sz w:val="24"/>
          <w:szCs w:val="24"/>
        </w:rPr>
        <w:t>Для решения профессиональных задач и достижения основных целей психологической деятельности за учебный год работа велась по основным направлениям: диагностическое, коррекционно-развивающее, консультативное, просветительское и методическое, в соответствии с перспективным планом работы.</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u w:val="single"/>
        </w:rPr>
        <w:t>Диагностическое направление.</w:t>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В течении года  диагностическая деятельность была представлена как отдельный вид работы (с целью анализа развития познавательных способностей, анализа проблем личностного развития, дальнейшего формирования групп для коррекционно-развивающей деятельности), а так же как составляющая индивидуальных консульт</w:t>
      </w:r>
      <w:r w:rsidR="004020D0">
        <w:rPr>
          <w:rFonts w:ascii="Times New Roman" w:hAnsi="Times New Roman"/>
          <w:sz w:val="24"/>
          <w:szCs w:val="24"/>
        </w:rPr>
        <w:t>аций. Всего за  2019-2020</w:t>
      </w:r>
      <w:r w:rsidRPr="00A51297">
        <w:rPr>
          <w:rFonts w:ascii="Times New Roman" w:hAnsi="Times New Roman"/>
          <w:sz w:val="24"/>
          <w:szCs w:val="24"/>
        </w:rPr>
        <w:t xml:space="preserve"> учебный год групповой диагностикой охвачено 790 учащихся. </w:t>
      </w:r>
    </w:p>
    <w:p w:rsidR="00A93A6C" w:rsidRPr="00A51297" w:rsidRDefault="00A93A6C" w:rsidP="00A93A6C">
      <w:pPr>
        <w:jc w:val="both"/>
        <w:rPr>
          <w:rFonts w:ascii="Times New Roman" w:hAnsi="Times New Roman"/>
          <w:sz w:val="24"/>
          <w:szCs w:val="24"/>
        </w:rPr>
      </w:pPr>
      <w:r>
        <w:rPr>
          <w:rFonts w:ascii="Times New Roman" w:hAnsi="Times New Roman"/>
          <w:sz w:val="24"/>
          <w:szCs w:val="24"/>
        </w:rPr>
        <w:lastRenderedPageBreak/>
        <w:tab/>
      </w:r>
      <w:r w:rsidR="004020D0">
        <w:rPr>
          <w:rFonts w:ascii="Times New Roman" w:hAnsi="Times New Roman"/>
          <w:sz w:val="24"/>
          <w:szCs w:val="24"/>
        </w:rPr>
        <w:t xml:space="preserve"> В</w:t>
      </w:r>
      <w:r w:rsidRPr="00A51297">
        <w:rPr>
          <w:rFonts w:ascii="Times New Roman" w:hAnsi="Times New Roman"/>
          <w:sz w:val="24"/>
          <w:szCs w:val="24"/>
        </w:rPr>
        <w:t xml:space="preserve"> рамках проведения групповой диагностики проводились следующие исследования:</w:t>
      </w:r>
    </w:p>
    <w:p w:rsidR="00A93A6C" w:rsidRPr="00A51297" w:rsidRDefault="00A93A6C" w:rsidP="00D277DB">
      <w:pPr>
        <w:numPr>
          <w:ilvl w:val="0"/>
          <w:numId w:val="45"/>
        </w:numPr>
        <w:spacing w:after="200" w:line="276" w:lineRule="auto"/>
        <w:jc w:val="both"/>
        <w:rPr>
          <w:rFonts w:ascii="Times New Roman" w:hAnsi="Times New Roman"/>
          <w:sz w:val="24"/>
          <w:szCs w:val="24"/>
        </w:rPr>
      </w:pPr>
      <w:r w:rsidRPr="00A51297">
        <w:rPr>
          <w:rFonts w:ascii="Times New Roman" w:hAnsi="Times New Roman"/>
          <w:sz w:val="24"/>
          <w:szCs w:val="24"/>
        </w:rPr>
        <w:t>Изучение готовности первоклассников к обучению в школе и их адаптационного потенциала проводилось по следующим методикам: стартовая психолого-педагогическая диагностика для оценки сформированных знаний и умений (I этап), «Рисунок дом, дерево, человек», «Графический диктант»,  тест отношений к школе «Домики».</w:t>
      </w:r>
    </w:p>
    <w:p w:rsidR="00A93A6C" w:rsidRPr="00A51297" w:rsidRDefault="00A93A6C" w:rsidP="00D277DB">
      <w:pPr>
        <w:pStyle w:val="af1"/>
        <w:numPr>
          <w:ilvl w:val="0"/>
          <w:numId w:val="45"/>
        </w:numPr>
        <w:spacing w:after="200" w:line="276" w:lineRule="auto"/>
        <w:jc w:val="both"/>
        <w:rPr>
          <w:sz w:val="24"/>
          <w:szCs w:val="24"/>
          <w:lang w:val="ru-RU"/>
        </w:rPr>
      </w:pPr>
      <w:r w:rsidRPr="00A51297">
        <w:rPr>
          <w:sz w:val="24"/>
          <w:szCs w:val="24"/>
          <w:lang w:val="ru-RU"/>
        </w:rPr>
        <w:t xml:space="preserve">2-4 классы анкета школьной мотивации и отношения к школе по модифицированной методике Н. Г. Лускановой. </w:t>
      </w:r>
    </w:p>
    <w:p w:rsidR="00A93A6C" w:rsidRPr="00A51297" w:rsidRDefault="00A93A6C" w:rsidP="00D277DB">
      <w:pPr>
        <w:pStyle w:val="af1"/>
        <w:numPr>
          <w:ilvl w:val="0"/>
          <w:numId w:val="45"/>
        </w:numPr>
        <w:spacing w:after="200" w:line="276" w:lineRule="auto"/>
        <w:jc w:val="both"/>
        <w:rPr>
          <w:sz w:val="24"/>
          <w:szCs w:val="24"/>
          <w:lang w:val="ru-RU"/>
        </w:rPr>
      </w:pPr>
      <w:r w:rsidRPr="00A51297">
        <w:rPr>
          <w:sz w:val="24"/>
          <w:szCs w:val="24"/>
          <w:lang w:val="ru-RU"/>
        </w:rPr>
        <w:t xml:space="preserve">Для определения готовности учащихся 4-х классов к переходу в среднюю школу проводилось изучение школьной тревожности и школьной адаптации по методике Филипса, а так же школьной мотивации и отношения к школе по модифицированной методике Н. Г. Лускановой. </w:t>
      </w:r>
    </w:p>
    <w:p w:rsidR="00A93A6C" w:rsidRPr="00A51297" w:rsidRDefault="00A93A6C" w:rsidP="00D277DB">
      <w:pPr>
        <w:pStyle w:val="af1"/>
        <w:numPr>
          <w:ilvl w:val="0"/>
          <w:numId w:val="45"/>
        </w:numPr>
        <w:spacing w:after="200" w:line="276" w:lineRule="auto"/>
        <w:jc w:val="both"/>
        <w:rPr>
          <w:sz w:val="24"/>
          <w:szCs w:val="24"/>
        </w:rPr>
      </w:pPr>
      <w:r w:rsidRPr="00A51297">
        <w:rPr>
          <w:sz w:val="24"/>
          <w:szCs w:val="24"/>
          <w:lang w:val="ru-RU"/>
        </w:rPr>
        <w:t xml:space="preserve">В 5-6 классах изучение школьной тревожности и школьной адаптации по методике Филипса, а так же школьной мотивации и отношения к школе по модифицированной методике Н. Г. Лускановой и по методике вербальной диагностики самооценки. </w:t>
      </w:r>
      <w:r w:rsidRPr="00A51297">
        <w:rPr>
          <w:sz w:val="24"/>
          <w:szCs w:val="24"/>
        </w:rPr>
        <w:t>Индекс толерантности.</w:t>
      </w:r>
    </w:p>
    <w:p w:rsidR="00A93A6C" w:rsidRPr="00A51297" w:rsidRDefault="00A93A6C" w:rsidP="00D277DB">
      <w:pPr>
        <w:pStyle w:val="af1"/>
        <w:numPr>
          <w:ilvl w:val="0"/>
          <w:numId w:val="45"/>
        </w:numPr>
        <w:spacing w:after="200" w:line="276" w:lineRule="auto"/>
        <w:jc w:val="both"/>
        <w:rPr>
          <w:sz w:val="24"/>
          <w:szCs w:val="24"/>
        </w:rPr>
      </w:pPr>
      <w:r w:rsidRPr="00A51297">
        <w:rPr>
          <w:sz w:val="24"/>
          <w:szCs w:val="24"/>
          <w:lang w:val="ru-RU"/>
        </w:rPr>
        <w:t xml:space="preserve">7-11 классах проводилась диагностика по методике первичной диагностики и выявления детей «группы риска» М.И Рожков и М.А Ковальчук, а так же школьной мотивации и отношения к школе по модифицированной методике Н. Г. Лускановой и по методике вербальной диагностики самооценки. </w:t>
      </w:r>
      <w:r w:rsidRPr="00A51297">
        <w:rPr>
          <w:sz w:val="24"/>
          <w:szCs w:val="24"/>
        </w:rPr>
        <w:t>Индекс толерантности.</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Индивидуальная диагностическая работа проводилась по запросам классных руководителей, администрации школы, родителей и самих учащихся. В ней приняли участие 165 учащихся.</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Оценивая проведенную диагностическую работу, можно сделать вывод о том,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 имеющиеся у учеников. Однако, в дальнейшем необходимо пополнять и обновлять банк диагностических методов для более эффективной диагностики.</w:t>
      </w:r>
    </w:p>
    <w:p w:rsidR="00A93A6C" w:rsidRPr="00A51297" w:rsidRDefault="00A93A6C" w:rsidP="00A93A6C">
      <w:pPr>
        <w:jc w:val="center"/>
        <w:rPr>
          <w:rFonts w:ascii="Times New Roman" w:hAnsi="Times New Roman"/>
          <w:sz w:val="24"/>
          <w:szCs w:val="24"/>
        </w:rPr>
      </w:pPr>
      <w:r w:rsidRPr="00A51297">
        <w:rPr>
          <w:rFonts w:ascii="Times New Roman" w:hAnsi="Times New Roman"/>
          <w:b/>
          <w:sz w:val="24"/>
          <w:szCs w:val="24"/>
          <w:u w:val="single"/>
        </w:rPr>
        <w:t>Коррекционно</w:t>
      </w:r>
      <w:r w:rsidRPr="00A51297">
        <w:rPr>
          <w:rFonts w:ascii="Times New Roman" w:hAnsi="Times New Roman"/>
          <w:sz w:val="24"/>
          <w:szCs w:val="24"/>
          <w:u w:val="single"/>
        </w:rPr>
        <w:t>-</w:t>
      </w:r>
      <w:r w:rsidRPr="00A51297">
        <w:rPr>
          <w:rFonts w:ascii="Times New Roman" w:hAnsi="Times New Roman"/>
          <w:b/>
          <w:sz w:val="24"/>
          <w:szCs w:val="24"/>
          <w:u w:val="single"/>
        </w:rPr>
        <w:t>развивающее</w:t>
      </w:r>
      <w:r w:rsidRPr="00A51297">
        <w:rPr>
          <w:rFonts w:ascii="Times New Roman" w:hAnsi="Times New Roman"/>
          <w:sz w:val="24"/>
          <w:szCs w:val="24"/>
          <w:u w:val="single"/>
        </w:rPr>
        <w:t xml:space="preserve"> </w:t>
      </w:r>
      <w:r w:rsidRPr="00A51297">
        <w:rPr>
          <w:rFonts w:ascii="Times New Roman" w:hAnsi="Times New Roman"/>
          <w:b/>
          <w:sz w:val="24"/>
          <w:szCs w:val="24"/>
          <w:u w:val="single"/>
        </w:rPr>
        <w:t>направление</w:t>
      </w:r>
    </w:p>
    <w:p w:rsidR="00A93A6C" w:rsidRPr="00A51297" w:rsidRDefault="004020D0" w:rsidP="00A93A6C">
      <w:pPr>
        <w:ind w:firstLine="360"/>
        <w:jc w:val="both"/>
        <w:rPr>
          <w:rFonts w:ascii="Times New Roman" w:hAnsi="Times New Roman"/>
          <w:sz w:val="24"/>
          <w:szCs w:val="24"/>
        </w:rPr>
      </w:pPr>
      <w:r>
        <w:rPr>
          <w:rFonts w:ascii="Times New Roman" w:hAnsi="Times New Roman"/>
          <w:sz w:val="24"/>
          <w:szCs w:val="24"/>
        </w:rPr>
        <w:t>За 2019-2020</w:t>
      </w:r>
      <w:r w:rsidR="00A93A6C" w:rsidRPr="00A51297">
        <w:rPr>
          <w:rFonts w:ascii="Times New Roman" w:hAnsi="Times New Roman"/>
          <w:sz w:val="24"/>
          <w:szCs w:val="24"/>
        </w:rPr>
        <w:t xml:space="preserve"> уч.год</w:t>
      </w:r>
      <w:r w:rsidR="00A93A6C">
        <w:rPr>
          <w:rFonts w:ascii="Times New Roman" w:hAnsi="Times New Roman"/>
          <w:sz w:val="24"/>
          <w:szCs w:val="24"/>
        </w:rPr>
        <w:t>у</w:t>
      </w:r>
      <w:r w:rsidR="00A93A6C" w:rsidRPr="00A51297">
        <w:rPr>
          <w:rFonts w:ascii="Times New Roman" w:hAnsi="Times New Roman"/>
          <w:sz w:val="24"/>
          <w:szCs w:val="24"/>
        </w:rPr>
        <w:t xml:space="preserve"> проводилась коррекционно-развивающая работа с учащимися следующих классов:</w:t>
      </w:r>
    </w:p>
    <w:p w:rsidR="00A93A6C" w:rsidRPr="00A51297" w:rsidRDefault="004020D0" w:rsidP="00D277DB">
      <w:pPr>
        <w:numPr>
          <w:ilvl w:val="0"/>
          <w:numId w:val="46"/>
        </w:numPr>
        <w:spacing w:after="200" w:line="276" w:lineRule="auto"/>
        <w:jc w:val="both"/>
        <w:rPr>
          <w:rFonts w:ascii="Times New Roman" w:hAnsi="Times New Roman"/>
          <w:sz w:val="24"/>
          <w:szCs w:val="24"/>
        </w:rPr>
      </w:pPr>
      <w:r>
        <w:rPr>
          <w:rFonts w:ascii="Times New Roman" w:hAnsi="Times New Roman"/>
          <w:sz w:val="24"/>
          <w:szCs w:val="24"/>
        </w:rPr>
        <w:t>1-4 классы с сентября 2019</w:t>
      </w:r>
      <w:r w:rsidR="00A93A6C" w:rsidRPr="00A51297">
        <w:rPr>
          <w:rFonts w:ascii="Times New Roman" w:hAnsi="Times New Roman"/>
          <w:sz w:val="24"/>
          <w:szCs w:val="24"/>
        </w:rPr>
        <w:t xml:space="preserve"> года еженедельно проводилась работа по программе Хухлаевой О. В. «Тропинка к своему Я», направленная на помощь в школьной адаптации, профилактику дезадаптации и сплочение классного коллектива.  Еженедельно проводится развивающая работа по формированию позитивного отношения к школе, повышению учебной мотивации, снятию эмоционального напряжения, развитию личностного потенциала.</w:t>
      </w:r>
    </w:p>
    <w:p w:rsidR="00A93A6C" w:rsidRPr="00A51297" w:rsidRDefault="00A93A6C" w:rsidP="00D277DB">
      <w:pPr>
        <w:numPr>
          <w:ilvl w:val="0"/>
          <w:numId w:val="46"/>
        </w:numPr>
        <w:spacing w:after="200" w:line="276" w:lineRule="auto"/>
        <w:jc w:val="both"/>
        <w:rPr>
          <w:rFonts w:ascii="Times New Roman" w:hAnsi="Times New Roman"/>
          <w:sz w:val="24"/>
          <w:szCs w:val="24"/>
        </w:rPr>
      </w:pPr>
      <w:r w:rsidRPr="00A51297">
        <w:rPr>
          <w:rFonts w:ascii="Times New Roman" w:hAnsi="Times New Roman"/>
          <w:sz w:val="24"/>
          <w:szCs w:val="24"/>
        </w:rPr>
        <w:t>В 4-х классах проводятся еженедельные занятия, направленные на снижение школьной тревожности, формирование позитивной самооценки.</w:t>
      </w:r>
    </w:p>
    <w:p w:rsidR="00A93A6C" w:rsidRPr="00A51297" w:rsidRDefault="00A93A6C" w:rsidP="00D277DB">
      <w:pPr>
        <w:numPr>
          <w:ilvl w:val="0"/>
          <w:numId w:val="46"/>
        </w:numPr>
        <w:spacing w:after="200" w:line="276" w:lineRule="auto"/>
        <w:jc w:val="both"/>
        <w:rPr>
          <w:rFonts w:ascii="Times New Roman" w:hAnsi="Times New Roman"/>
          <w:sz w:val="24"/>
          <w:szCs w:val="24"/>
        </w:rPr>
      </w:pPr>
      <w:r w:rsidRPr="00A51297">
        <w:rPr>
          <w:rFonts w:ascii="Times New Roman" w:hAnsi="Times New Roman"/>
          <w:sz w:val="24"/>
          <w:szCs w:val="24"/>
        </w:rPr>
        <w:t>В 5-х классах: коррекционно-развивающие занятия направлены на улучшение адаптации в средней школе, профилактику школьной дезадаптации.</w:t>
      </w:r>
    </w:p>
    <w:p w:rsidR="00A93A6C" w:rsidRPr="00A51297" w:rsidRDefault="00A93A6C" w:rsidP="00D277DB">
      <w:pPr>
        <w:numPr>
          <w:ilvl w:val="0"/>
          <w:numId w:val="46"/>
        </w:numPr>
        <w:spacing w:after="200" w:line="276" w:lineRule="auto"/>
        <w:jc w:val="both"/>
        <w:rPr>
          <w:rFonts w:ascii="Times New Roman" w:hAnsi="Times New Roman"/>
          <w:sz w:val="24"/>
          <w:szCs w:val="24"/>
        </w:rPr>
      </w:pPr>
      <w:r w:rsidRPr="00A51297">
        <w:rPr>
          <w:rFonts w:ascii="Times New Roman" w:hAnsi="Times New Roman"/>
          <w:sz w:val="24"/>
          <w:szCs w:val="24"/>
        </w:rPr>
        <w:t xml:space="preserve">6-11 классы </w:t>
      </w:r>
      <w:r w:rsidRPr="00A51297">
        <w:rPr>
          <w:rFonts w:ascii="Times New Roman" w:hAnsi="Times New Roman"/>
          <w:i/>
          <w:sz w:val="24"/>
          <w:szCs w:val="24"/>
        </w:rPr>
        <w:t>по запросам</w:t>
      </w:r>
      <w:r w:rsidRPr="00A51297">
        <w:rPr>
          <w:rFonts w:ascii="Times New Roman" w:hAnsi="Times New Roman"/>
          <w:sz w:val="24"/>
          <w:szCs w:val="24"/>
        </w:rPr>
        <w:t xml:space="preserve"> классных руководителей и </w:t>
      </w:r>
      <w:r w:rsidRPr="00A51297">
        <w:rPr>
          <w:rFonts w:ascii="Times New Roman" w:hAnsi="Times New Roman"/>
          <w:i/>
          <w:sz w:val="24"/>
          <w:szCs w:val="24"/>
        </w:rPr>
        <w:t>по плану</w:t>
      </w:r>
      <w:r w:rsidRPr="00A51297">
        <w:rPr>
          <w:rFonts w:ascii="Times New Roman" w:hAnsi="Times New Roman"/>
          <w:sz w:val="24"/>
          <w:szCs w:val="24"/>
        </w:rPr>
        <w:t xml:space="preserve"> проводились тренинги сплочения коллектива, тренинги развития жизненных целей.</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lastRenderedPageBreak/>
        <w:t>Проведенную групповую развивающую работу с детьми в целом можно считать достаточно успешной. Во дальнейшем необходимо сделать акцент на мотивирование учащихся к участию в групповой работе, проанализировать трудности и их причины, скорректировать программы коррекционно-развивающей работы.</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u w:val="single"/>
        </w:rPr>
        <w:t>Просветительская и профилактическая деятельность</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Данное направление деятельности реализовывалось в следующих формах.</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1) </w:t>
      </w:r>
      <w:r w:rsidRPr="00A51297">
        <w:rPr>
          <w:rFonts w:ascii="Times New Roman" w:hAnsi="Times New Roman"/>
          <w:i/>
          <w:sz w:val="24"/>
          <w:szCs w:val="24"/>
        </w:rPr>
        <w:t>Проведение тематических классных часов</w:t>
      </w:r>
      <w:r w:rsidRPr="00A51297">
        <w:rPr>
          <w:rFonts w:ascii="Times New Roman" w:hAnsi="Times New Roman"/>
          <w:sz w:val="24"/>
          <w:szCs w:val="24"/>
        </w:rPr>
        <w:t xml:space="preserve"> для учащихся 1-11 классов. Цель данных мероприятий - познакомить учащихся с актуальными для их возраста проблемами в интерактивной форме,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Основные темы классных часов:</w:t>
      </w:r>
    </w:p>
    <w:p w:rsidR="00A93A6C" w:rsidRPr="00A51297" w:rsidRDefault="00A93A6C" w:rsidP="00D277DB">
      <w:pPr>
        <w:numPr>
          <w:ilvl w:val="0"/>
          <w:numId w:val="47"/>
        </w:numPr>
        <w:jc w:val="both"/>
        <w:rPr>
          <w:rFonts w:ascii="Times New Roman" w:hAnsi="Times New Roman"/>
          <w:sz w:val="24"/>
          <w:szCs w:val="24"/>
        </w:rPr>
      </w:pPr>
      <w:r w:rsidRPr="00A51297">
        <w:rPr>
          <w:rFonts w:ascii="Times New Roman" w:hAnsi="Times New Roman"/>
          <w:sz w:val="24"/>
          <w:szCs w:val="24"/>
        </w:rPr>
        <w:t>«Наш класс»</w:t>
      </w:r>
    </w:p>
    <w:p w:rsidR="00A93A6C" w:rsidRPr="00A51297" w:rsidRDefault="00A93A6C" w:rsidP="00D277DB">
      <w:pPr>
        <w:numPr>
          <w:ilvl w:val="0"/>
          <w:numId w:val="47"/>
        </w:numPr>
        <w:jc w:val="both"/>
        <w:rPr>
          <w:rFonts w:ascii="Times New Roman" w:hAnsi="Times New Roman"/>
          <w:sz w:val="24"/>
          <w:szCs w:val="24"/>
        </w:rPr>
      </w:pPr>
      <w:r w:rsidRPr="00A51297">
        <w:rPr>
          <w:rFonts w:ascii="Times New Roman" w:hAnsi="Times New Roman"/>
          <w:sz w:val="24"/>
          <w:szCs w:val="24"/>
        </w:rPr>
        <w:t>«Стратегии поведения в конфликте»</w:t>
      </w:r>
    </w:p>
    <w:p w:rsidR="00A93A6C" w:rsidRPr="00A51297" w:rsidRDefault="00A93A6C" w:rsidP="00D277DB">
      <w:pPr>
        <w:numPr>
          <w:ilvl w:val="0"/>
          <w:numId w:val="47"/>
        </w:numPr>
        <w:jc w:val="both"/>
        <w:rPr>
          <w:rFonts w:ascii="Times New Roman" w:hAnsi="Times New Roman"/>
          <w:sz w:val="24"/>
          <w:szCs w:val="24"/>
        </w:rPr>
      </w:pPr>
      <w:r w:rsidRPr="00A51297">
        <w:rPr>
          <w:rFonts w:ascii="Times New Roman" w:hAnsi="Times New Roman"/>
          <w:sz w:val="24"/>
          <w:szCs w:val="24"/>
        </w:rPr>
        <w:t>«Карьера и профессия»</w:t>
      </w:r>
    </w:p>
    <w:p w:rsidR="00A93A6C" w:rsidRPr="00A51297" w:rsidRDefault="00A93A6C" w:rsidP="00D277DB">
      <w:pPr>
        <w:numPr>
          <w:ilvl w:val="0"/>
          <w:numId w:val="47"/>
        </w:numPr>
        <w:jc w:val="both"/>
        <w:rPr>
          <w:rFonts w:ascii="Times New Roman" w:hAnsi="Times New Roman"/>
          <w:sz w:val="24"/>
          <w:szCs w:val="24"/>
        </w:rPr>
      </w:pPr>
      <w:r w:rsidRPr="00A51297">
        <w:rPr>
          <w:rFonts w:ascii="Times New Roman" w:hAnsi="Times New Roman"/>
          <w:sz w:val="24"/>
          <w:szCs w:val="24"/>
        </w:rPr>
        <w:t>«Портрет нашего класса»</w:t>
      </w:r>
    </w:p>
    <w:p w:rsidR="00A93A6C" w:rsidRPr="00A51297" w:rsidRDefault="00A93A6C" w:rsidP="00D277DB">
      <w:pPr>
        <w:numPr>
          <w:ilvl w:val="0"/>
          <w:numId w:val="47"/>
        </w:numPr>
        <w:jc w:val="both"/>
        <w:rPr>
          <w:rFonts w:ascii="Times New Roman" w:hAnsi="Times New Roman"/>
          <w:sz w:val="24"/>
          <w:szCs w:val="24"/>
        </w:rPr>
      </w:pPr>
      <w:r w:rsidRPr="00A51297">
        <w:rPr>
          <w:rFonts w:ascii="Times New Roman" w:hAnsi="Times New Roman"/>
          <w:sz w:val="24"/>
          <w:szCs w:val="24"/>
        </w:rPr>
        <w:t>«Пятый класс: что нового?»</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В связи с тем, что были получены положительные отзывы (от учащихся и классных руководителей) о проведенных занятиях, а после занятий учащиеся проявляли заинтересованность в индивидуальных консультациях и участии в развивающих занятиях, данное направление деятельности можно считать очень эффективным.</w:t>
      </w:r>
    </w:p>
    <w:p w:rsidR="00A93A6C" w:rsidRPr="00A51297" w:rsidRDefault="00A93A6C" w:rsidP="00A93A6C">
      <w:pPr>
        <w:jc w:val="both"/>
        <w:rPr>
          <w:rFonts w:ascii="Times New Roman" w:hAnsi="Times New Roman"/>
          <w:i/>
          <w:sz w:val="24"/>
          <w:szCs w:val="24"/>
        </w:rPr>
      </w:pPr>
      <w:r w:rsidRPr="00A51297">
        <w:rPr>
          <w:rFonts w:ascii="Times New Roman" w:hAnsi="Times New Roman"/>
          <w:sz w:val="24"/>
          <w:szCs w:val="24"/>
        </w:rPr>
        <w:t xml:space="preserve">2) </w:t>
      </w:r>
      <w:r w:rsidRPr="00A51297">
        <w:rPr>
          <w:rFonts w:ascii="Times New Roman" w:hAnsi="Times New Roman"/>
          <w:i/>
          <w:sz w:val="24"/>
          <w:szCs w:val="24"/>
        </w:rPr>
        <w:t>Выступления и тренинги на родительских собраниях:</w:t>
      </w:r>
    </w:p>
    <w:p w:rsidR="00A93A6C" w:rsidRPr="00A51297" w:rsidRDefault="00A93A6C" w:rsidP="00A93A6C">
      <w:pPr>
        <w:jc w:val="both"/>
        <w:rPr>
          <w:rFonts w:ascii="Times New Roman" w:hAnsi="Times New Roman"/>
          <w:i/>
          <w:sz w:val="24"/>
          <w:szCs w:val="24"/>
        </w:rPr>
      </w:pPr>
      <w:r w:rsidRPr="00A51297">
        <w:rPr>
          <w:rFonts w:ascii="Times New Roman" w:hAnsi="Times New Roman"/>
          <w:sz w:val="24"/>
          <w:szCs w:val="24"/>
        </w:rPr>
        <w:t>« Особенности общения ребенка в семье», Тренинг «Здравствуйте», «Семья и школа вместе: помощь родителей в школьной адаптации», «Готовность к переходу в среднюю школу». «Адаптация в средней школе», «Подготовка к ОГЭ и ЕГЭ: общая задача семьи и школы»,</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В целом  выступления прошли успешно, были получены положительные отзывы от классных руководителей, родителей. Также стоит обратить внимание, что после родительских собраний родители обращались за консультационной помощью.</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3) </w:t>
      </w:r>
      <w:r w:rsidRPr="00A51297">
        <w:rPr>
          <w:rFonts w:ascii="Times New Roman" w:hAnsi="Times New Roman"/>
          <w:i/>
          <w:sz w:val="24"/>
          <w:szCs w:val="24"/>
        </w:rPr>
        <w:t xml:space="preserve">Просветительские беседы </w:t>
      </w:r>
      <w:r w:rsidRPr="00A51297">
        <w:rPr>
          <w:rFonts w:ascii="Times New Roman" w:hAnsi="Times New Roman"/>
          <w:sz w:val="24"/>
          <w:szCs w:val="24"/>
        </w:rPr>
        <w:t>в процессе индивидуальных консультаций для педагогов по вопросам особенностей развития детей и взаимодействия с ними. Задачами данного вида просветительской деятельности являются:</w:t>
      </w:r>
    </w:p>
    <w:p w:rsidR="00A93A6C" w:rsidRPr="00A51297" w:rsidRDefault="00A93A6C" w:rsidP="00D277DB">
      <w:pPr>
        <w:numPr>
          <w:ilvl w:val="0"/>
          <w:numId w:val="48"/>
        </w:numPr>
        <w:spacing w:line="276" w:lineRule="auto"/>
        <w:jc w:val="both"/>
        <w:rPr>
          <w:rFonts w:ascii="Times New Roman" w:hAnsi="Times New Roman"/>
          <w:sz w:val="24"/>
          <w:szCs w:val="24"/>
        </w:rPr>
      </w:pPr>
      <w:r w:rsidRPr="00A51297">
        <w:rPr>
          <w:rFonts w:ascii="Times New Roman" w:hAnsi="Times New Roman"/>
          <w:sz w:val="24"/>
          <w:szCs w:val="24"/>
        </w:rPr>
        <w:t>повышение психологической грамотности;</w:t>
      </w:r>
    </w:p>
    <w:p w:rsidR="00A93A6C" w:rsidRPr="00A51297" w:rsidRDefault="00A93A6C" w:rsidP="00D277DB">
      <w:pPr>
        <w:numPr>
          <w:ilvl w:val="0"/>
          <w:numId w:val="48"/>
        </w:numPr>
        <w:spacing w:line="276" w:lineRule="auto"/>
        <w:jc w:val="both"/>
        <w:rPr>
          <w:rFonts w:ascii="Times New Roman" w:hAnsi="Times New Roman"/>
          <w:sz w:val="24"/>
          <w:szCs w:val="24"/>
        </w:rPr>
      </w:pPr>
      <w:r w:rsidRPr="00A51297">
        <w:rPr>
          <w:rFonts w:ascii="Times New Roman" w:hAnsi="Times New Roman"/>
          <w:sz w:val="24"/>
          <w:szCs w:val="24"/>
        </w:rPr>
        <w:t>осознание педагогами своей роли в формировании и преодолении трудностей ребенка;</w:t>
      </w:r>
    </w:p>
    <w:p w:rsidR="00A93A6C" w:rsidRPr="00A51297" w:rsidRDefault="00A93A6C" w:rsidP="00D277DB">
      <w:pPr>
        <w:numPr>
          <w:ilvl w:val="0"/>
          <w:numId w:val="48"/>
        </w:numPr>
        <w:spacing w:line="276" w:lineRule="auto"/>
        <w:jc w:val="both"/>
        <w:rPr>
          <w:rFonts w:ascii="Times New Roman" w:hAnsi="Times New Roman"/>
          <w:sz w:val="24"/>
          <w:szCs w:val="24"/>
        </w:rPr>
      </w:pPr>
      <w:r w:rsidRPr="00A51297">
        <w:rPr>
          <w:rFonts w:ascii="Times New Roman" w:hAnsi="Times New Roman"/>
          <w:sz w:val="24"/>
          <w:szCs w:val="24"/>
        </w:rPr>
        <w:t>побуждение взрослых к личностному росту и изменению форм взаимодействия с ребенком;</w:t>
      </w:r>
    </w:p>
    <w:p w:rsidR="00A93A6C" w:rsidRPr="00A51297" w:rsidRDefault="00A93A6C" w:rsidP="00D277DB">
      <w:pPr>
        <w:numPr>
          <w:ilvl w:val="0"/>
          <w:numId w:val="48"/>
        </w:numPr>
        <w:spacing w:line="276" w:lineRule="auto"/>
        <w:jc w:val="both"/>
        <w:rPr>
          <w:rFonts w:ascii="Times New Roman" w:hAnsi="Times New Roman"/>
          <w:sz w:val="24"/>
          <w:szCs w:val="24"/>
        </w:rPr>
      </w:pPr>
      <w:r w:rsidRPr="00A51297">
        <w:rPr>
          <w:rFonts w:ascii="Times New Roman" w:hAnsi="Times New Roman"/>
          <w:sz w:val="24"/>
          <w:szCs w:val="24"/>
        </w:rPr>
        <w:t>мотивирование взрослых на более глубокую работу по преодолению трудностей.</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В целом реализацию данного вида деятельности можно оценить как эффективную, т.к. педагоги смогли получить необходимую информацию и рекомендации по дальнейшей работе над проблемами.</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5) </w:t>
      </w:r>
      <w:r w:rsidRPr="00A51297">
        <w:rPr>
          <w:rFonts w:ascii="Times New Roman" w:hAnsi="Times New Roman"/>
          <w:i/>
          <w:sz w:val="24"/>
          <w:szCs w:val="24"/>
        </w:rPr>
        <w:t>Групповые и индивидуальные просветительские консультации</w:t>
      </w:r>
      <w:r w:rsidRPr="00A51297">
        <w:rPr>
          <w:rFonts w:ascii="Times New Roman" w:hAnsi="Times New Roman"/>
          <w:sz w:val="24"/>
          <w:szCs w:val="24"/>
        </w:rPr>
        <w:t xml:space="preserve"> учащихся 8, 9, 10, 11 классов по вопросам профессионального самоопределения и подбору учебных заведений.</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6) </w:t>
      </w:r>
      <w:r w:rsidRPr="00A51297">
        <w:rPr>
          <w:rFonts w:ascii="Times New Roman" w:hAnsi="Times New Roman"/>
          <w:i/>
          <w:sz w:val="24"/>
          <w:szCs w:val="24"/>
        </w:rPr>
        <w:t>Общешкольные мероприятия:</w:t>
      </w:r>
    </w:p>
    <w:p w:rsidR="00A93A6C" w:rsidRPr="00A51297" w:rsidRDefault="00A93A6C" w:rsidP="00D277DB">
      <w:pPr>
        <w:pStyle w:val="af1"/>
        <w:numPr>
          <w:ilvl w:val="0"/>
          <w:numId w:val="53"/>
        </w:numPr>
        <w:spacing w:after="200" w:line="276" w:lineRule="auto"/>
        <w:jc w:val="both"/>
        <w:rPr>
          <w:sz w:val="24"/>
          <w:szCs w:val="24"/>
          <w:lang w:val="ru-RU"/>
        </w:rPr>
      </w:pPr>
      <w:r w:rsidRPr="00A51297">
        <w:rPr>
          <w:sz w:val="24"/>
          <w:szCs w:val="24"/>
          <w:lang w:val="ru-RU"/>
        </w:rPr>
        <w:t>Акция « Защитим детей от насилия»</w:t>
      </w:r>
    </w:p>
    <w:p w:rsidR="00A93A6C" w:rsidRPr="00A51297" w:rsidRDefault="00A93A6C" w:rsidP="00D277DB">
      <w:pPr>
        <w:pStyle w:val="af1"/>
        <w:numPr>
          <w:ilvl w:val="0"/>
          <w:numId w:val="53"/>
        </w:numPr>
        <w:spacing w:after="200" w:line="276" w:lineRule="auto"/>
        <w:jc w:val="both"/>
        <w:rPr>
          <w:sz w:val="24"/>
          <w:szCs w:val="24"/>
        </w:rPr>
      </w:pPr>
      <w:r w:rsidRPr="00A51297">
        <w:rPr>
          <w:sz w:val="24"/>
          <w:szCs w:val="24"/>
        </w:rPr>
        <w:t>«Месячник психологического здоровья»</w:t>
      </w:r>
    </w:p>
    <w:p w:rsidR="00A93A6C" w:rsidRPr="00A51297" w:rsidRDefault="00A93A6C" w:rsidP="00D277DB">
      <w:pPr>
        <w:pStyle w:val="af1"/>
        <w:numPr>
          <w:ilvl w:val="0"/>
          <w:numId w:val="53"/>
        </w:numPr>
        <w:spacing w:after="200" w:line="276" w:lineRule="auto"/>
        <w:jc w:val="both"/>
        <w:rPr>
          <w:sz w:val="24"/>
          <w:szCs w:val="24"/>
          <w:lang w:val="ru-RU"/>
        </w:rPr>
      </w:pPr>
      <w:r w:rsidRPr="00A51297">
        <w:rPr>
          <w:sz w:val="24"/>
          <w:szCs w:val="24"/>
          <w:lang w:val="ru-RU"/>
        </w:rPr>
        <w:t>Месячник по формированию толерантных отношений»</w:t>
      </w:r>
    </w:p>
    <w:p w:rsidR="00A93A6C" w:rsidRPr="00A51297" w:rsidRDefault="00A93A6C" w:rsidP="00D277DB">
      <w:pPr>
        <w:pStyle w:val="af1"/>
        <w:numPr>
          <w:ilvl w:val="0"/>
          <w:numId w:val="53"/>
        </w:numPr>
        <w:spacing w:after="200" w:line="276" w:lineRule="auto"/>
        <w:jc w:val="both"/>
        <w:rPr>
          <w:sz w:val="24"/>
          <w:szCs w:val="24"/>
        </w:rPr>
      </w:pPr>
      <w:r w:rsidRPr="00A51297">
        <w:rPr>
          <w:sz w:val="24"/>
          <w:szCs w:val="24"/>
          <w:lang w:val="ru-RU"/>
        </w:rPr>
        <w:t xml:space="preserve">Неделя по профилактике употребления ПАВ. </w:t>
      </w:r>
      <w:r w:rsidRPr="00A51297">
        <w:rPr>
          <w:sz w:val="24"/>
          <w:szCs w:val="24"/>
        </w:rPr>
        <w:t>Тренинг «Умей сказать НЕТ!»</w:t>
      </w:r>
    </w:p>
    <w:p w:rsidR="00A93A6C" w:rsidRPr="00A51297" w:rsidRDefault="00A93A6C" w:rsidP="00D277DB">
      <w:pPr>
        <w:pStyle w:val="af1"/>
        <w:numPr>
          <w:ilvl w:val="0"/>
          <w:numId w:val="53"/>
        </w:numPr>
        <w:spacing w:after="200" w:line="276" w:lineRule="auto"/>
        <w:jc w:val="both"/>
        <w:rPr>
          <w:sz w:val="24"/>
          <w:szCs w:val="24"/>
        </w:rPr>
      </w:pPr>
      <w:r w:rsidRPr="00A51297">
        <w:rPr>
          <w:sz w:val="24"/>
          <w:szCs w:val="24"/>
        </w:rPr>
        <w:t xml:space="preserve">День психолога 22 ноября   </w:t>
      </w:r>
    </w:p>
    <w:p w:rsidR="00A93A6C" w:rsidRPr="00A51297" w:rsidRDefault="00A93A6C" w:rsidP="00D277DB">
      <w:pPr>
        <w:pStyle w:val="af1"/>
        <w:numPr>
          <w:ilvl w:val="0"/>
          <w:numId w:val="53"/>
        </w:numPr>
        <w:spacing w:after="200" w:line="276" w:lineRule="auto"/>
        <w:jc w:val="both"/>
        <w:rPr>
          <w:sz w:val="24"/>
          <w:szCs w:val="24"/>
        </w:rPr>
      </w:pPr>
      <w:r w:rsidRPr="00A51297">
        <w:rPr>
          <w:sz w:val="24"/>
          <w:szCs w:val="24"/>
        </w:rPr>
        <w:t>«Бережное отношение к детям»</w:t>
      </w:r>
    </w:p>
    <w:p w:rsidR="00A93A6C" w:rsidRPr="00A51297" w:rsidRDefault="00A93A6C" w:rsidP="00D277DB">
      <w:pPr>
        <w:pStyle w:val="af1"/>
        <w:numPr>
          <w:ilvl w:val="0"/>
          <w:numId w:val="53"/>
        </w:numPr>
        <w:spacing w:after="200" w:line="276" w:lineRule="auto"/>
        <w:jc w:val="both"/>
        <w:rPr>
          <w:sz w:val="24"/>
          <w:szCs w:val="24"/>
        </w:rPr>
      </w:pPr>
      <w:r w:rsidRPr="00A51297">
        <w:rPr>
          <w:sz w:val="24"/>
          <w:szCs w:val="24"/>
        </w:rPr>
        <w:t>День медиабезопасности;</w:t>
      </w:r>
    </w:p>
    <w:p w:rsidR="00A93A6C" w:rsidRPr="00A51297" w:rsidRDefault="00A93A6C" w:rsidP="00D277DB">
      <w:pPr>
        <w:pStyle w:val="af1"/>
        <w:numPr>
          <w:ilvl w:val="0"/>
          <w:numId w:val="53"/>
        </w:numPr>
        <w:spacing w:after="200" w:line="276" w:lineRule="auto"/>
        <w:jc w:val="both"/>
        <w:rPr>
          <w:sz w:val="24"/>
          <w:szCs w:val="24"/>
          <w:lang w:val="ru-RU"/>
        </w:rPr>
      </w:pPr>
      <w:r w:rsidRPr="00A51297">
        <w:rPr>
          <w:sz w:val="24"/>
          <w:szCs w:val="24"/>
          <w:lang w:val="ru-RU"/>
        </w:rPr>
        <w:lastRenderedPageBreak/>
        <w:t>Классные часы по профилактике наркомании. Диспут «Молодежь. Здоровье. Жизнь….», учащиеся 9 классов;</w:t>
      </w:r>
    </w:p>
    <w:p w:rsidR="00A93A6C" w:rsidRPr="00A51297" w:rsidRDefault="00A93A6C" w:rsidP="00D277DB">
      <w:pPr>
        <w:pStyle w:val="af1"/>
        <w:numPr>
          <w:ilvl w:val="0"/>
          <w:numId w:val="53"/>
        </w:numPr>
        <w:spacing w:after="200" w:line="276" w:lineRule="auto"/>
        <w:jc w:val="both"/>
        <w:rPr>
          <w:sz w:val="24"/>
          <w:szCs w:val="24"/>
        </w:rPr>
      </w:pPr>
      <w:r w:rsidRPr="00A51297">
        <w:rPr>
          <w:sz w:val="24"/>
          <w:szCs w:val="24"/>
        </w:rPr>
        <w:t>Месячник психологического безопасности;</w:t>
      </w:r>
      <w:bookmarkStart w:id="0" w:name="_GoBack"/>
      <w:bookmarkEnd w:id="0"/>
    </w:p>
    <w:p w:rsidR="00A93A6C" w:rsidRPr="00A51297" w:rsidRDefault="00A93A6C" w:rsidP="00D277DB">
      <w:pPr>
        <w:pStyle w:val="af1"/>
        <w:numPr>
          <w:ilvl w:val="0"/>
          <w:numId w:val="53"/>
        </w:numPr>
        <w:spacing w:after="200" w:line="276" w:lineRule="auto"/>
        <w:jc w:val="both"/>
        <w:rPr>
          <w:sz w:val="24"/>
          <w:szCs w:val="24"/>
          <w:lang w:val="ru-RU"/>
        </w:rPr>
      </w:pPr>
      <w:r w:rsidRPr="00A51297">
        <w:rPr>
          <w:sz w:val="24"/>
          <w:szCs w:val="24"/>
          <w:lang w:val="ru-RU"/>
        </w:rPr>
        <w:t>Акция «День детского телефона доверия».</w:t>
      </w:r>
    </w:p>
    <w:p w:rsidR="00A93A6C" w:rsidRPr="00A51297" w:rsidRDefault="00A93A6C" w:rsidP="00D277DB">
      <w:pPr>
        <w:pStyle w:val="af1"/>
        <w:numPr>
          <w:ilvl w:val="0"/>
          <w:numId w:val="53"/>
        </w:numPr>
        <w:spacing w:after="200" w:line="276" w:lineRule="auto"/>
        <w:jc w:val="both"/>
        <w:rPr>
          <w:sz w:val="24"/>
          <w:szCs w:val="24"/>
        </w:rPr>
      </w:pPr>
      <w:r w:rsidRPr="00A51297">
        <w:rPr>
          <w:sz w:val="24"/>
          <w:szCs w:val="24"/>
        </w:rPr>
        <w:t>Неделя психологии</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u w:val="single"/>
        </w:rPr>
        <w:t>Консультативная работа</w:t>
      </w:r>
    </w:p>
    <w:p w:rsidR="00A93A6C" w:rsidRPr="00A51297" w:rsidRDefault="004020D0" w:rsidP="00A93A6C">
      <w:pPr>
        <w:ind w:firstLine="360"/>
        <w:jc w:val="both"/>
        <w:rPr>
          <w:rFonts w:ascii="Times New Roman" w:hAnsi="Times New Roman"/>
          <w:sz w:val="24"/>
          <w:szCs w:val="24"/>
        </w:rPr>
      </w:pPr>
      <w:r>
        <w:rPr>
          <w:rFonts w:ascii="Times New Roman" w:hAnsi="Times New Roman"/>
          <w:sz w:val="24"/>
          <w:szCs w:val="24"/>
        </w:rPr>
        <w:t>За учебный год было проведено 21</w:t>
      </w:r>
      <w:r w:rsidR="00A93A6C" w:rsidRPr="00A51297">
        <w:rPr>
          <w:rFonts w:ascii="Times New Roman" w:hAnsi="Times New Roman"/>
          <w:sz w:val="24"/>
          <w:szCs w:val="24"/>
        </w:rPr>
        <w:t>0 бесед и консультаций со всеми субъектами образовательной среды: учениками, учащимися, педагогами. В целом все запросы можно разделить по следующей тематике:</w:t>
      </w:r>
    </w:p>
    <w:p w:rsidR="00A93A6C" w:rsidRPr="00A51297" w:rsidRDefault="00A93A6C" w:rsidP="00D277DB">
      <w:pPr>
        <w:numPr>
          <w:ilvl w:val="0"/>
          <w:numId w:val="49"/>
        </w:numPr>
        <w:spacing w:line="276" w:lineRule="auto"/>
        <w:jc w:val="both"/>
        <w:rPr>
          <w:rFonts w:ascii="Times New Roman" w:hAnsi="Times New Roman"/>
          <w:sz w:val="24"/>
          <w:szCs w:val="24"/>
        </w:rPr>
      </w:pPr>
      <w:r w:rsidRPr="00A51297">
        <w:rPr>
          <w:rFonts w:ascii="Times New Roman" w:hAnsi="Times New Roman"/>
          <w:sz w:val="24"/>
          <w:szCs w:val="24"/>
        </w:rPr>
        <w:t>трудности в общении со сверстниками;</w:t>
      </w:r>
    </w:p>
    <w:p w:rsidR="00A93A6C" w:rsidRPr="00A51297" w:rsidRDefault="00A93A6C" w:rsidP="00D277DB">
      <w:pPr>
        <w:numPr>
          <w:ilvl w:val="0"/>
          <w:numId w:val="49"/>
        </w:numPr>
        <w:spacing w:line="276" w:lineRule="auto"/>
        <w:jc w:val="both"/>
        <w:rPr>
          <w:rFonts w:ascii="Times New Roman" w:hAnsi="Times New Roman"/>
          <w:sz w:val="24"/>
          <w:szCs w:val="24"/>
        </w:rPr>
      </w:pPr>
      <w:r w:rsidRPr="00A51297">
        <w:rPr>
          <w:rFonts w:ascii="Times New Roman" w:hAnsi="Times New Roman"/>
          <w:sz w:val="24"/>
          <w:szCs w:val="24"/>
        </w:rPr>
        <w:t>эмоционально-поведенческие трудности (агрессивность, тревожность, демонстративность и т.п.);</w:t>
      </w:r>
    </w:p>
    <w:p w:rsidR="00A93A6C" w:rsidRPr="00A51297" w:rsidRDefault="00A93A6C" w:rsidP="00D277DB">
      <w:pPr>
        <w:numPr>
          <w:ilvl w:val="0"/>
          <w:numId w:val="49"/>
        </w:numPr>
        <w:spacing w:line="276" w:lineRule="auto"/>
        <w:jc w:val="both"/>
        <w:rPr>
          <w:rFonts w:ascii="Times New Roman" w:hAnsi="Times New Roman"/>
          <w:sz w:val="24"/>
          <w:szCs w:val="24"/>
        </w:rPr>
      </w:pPr>
      <w:r w:rsidRPr="00A51297">
        <w:rPr>
          <w:rFonts w:ascii="Times New Roman" w:hAnsi="Times New Roman"/>
          <w:sz w:val="24"/>
          <w:szCs w:val="24"/>
        </w:rPr>
        <w:t>проблемы в детско-родительских отношениях;</w:t>
      </w:r>
    </w:p>
    <w:p w:rsidR="00A93A6C" w:rsidRPr="00A51297" w:rsidRDefault="00A93A6C" w:rsidP="00D277DB">
      <w:pPr>
        <w:numPr>
          <w:ilvl w:val="0"/>
          <w:numId w:val="49"/>
        </w:numPr>
        <w:spacing w:line="276" w:lineRule="auto"/>
        <w:jc w:val="both"/>
        <w:rPr>
          <w:rFonts w:ascii="Times New Roman" w:hAnsi="Times New Roman"/>
          <w:sz w:val="24"/>
          <w:szCs w:val="24"/>
        </w:rPr>
      </w:pPr>
      <w:r w:rsidRPr="00A51297">
        <w:rPr>
          <w:rFonts w:ascii="Times New Roman" w:hAnsi="Times New Roman"/>
          <w:sz w:val="24"/>
          <w:szCs w:val="24"/>
        </w:rPr>
        <w:t>трудности в профессиональном самоопределении;</w:t>
      </w:r>
    </w:p>
    <w:p w:rsidR="00A93A6C" w:rsidRPr="00A51297" w:rsidRDefault="00A93A6C" w:rsidP="00D277DB">
      <w:pPr>
        <w:numPr>
          <w:ilvl w:val="0"/>
          <w:numId w:val="49"/>
        </w:numPr>
        <w:spacing w:line="276" w:lineRule="auto"/>
        <w:jc w:val="both"/>
        <w:rPr>
          <w:rFonts w:ascii="Times New Roman" w:hAnsi="Times New Roman"/>
          <w:sz w:val="24"/>
          <w:szCs w:val="24"/>
        </w:rPr>
      </w:pPr>
      <w:r w:rsidRPr="00A51297">
        <w:rPr>
          <w:rFonts w:ascii="Times New Roman" w:hAnsi="Times New Roman"/>
          <w:sz w:val="24"/>
          <w:szCs w:val="24"/>
        </w:rPr>
        <w:t>трудности обучения;</w:t>
      </w:r>
    </w:p>
    <w:p w:rsidR="00A93A6C" w:rsidRPr="00A51297" w:rsidRDefault="00A93A6C" w:rsidP="00D277DB">
      <w:pPr>
        <w:numPr>
          <w:ilvl w:val="0"/>
          <w:numId w:val="49"/>
        </w:numPr>
        <w:spacing w:line="276" w:lineRule="auto"/>
        <w:jc w:val="both"/>
        <w:rPr>
          <w:rFonts w:ascii="Times New Roman" w:hAnsi="Times New Roman"/>
          <w:sz w:val="24"/>
          <w:szCs w:val="24"/>
        </w:rPr>
      </w:pPr>
      <w:r w:rsidRPr="00A51297">
        <w:rPr>
          <w:rFonts w:ascii="Times New Roman" w:hAnsi="Times New Roman"/>
          <w:sz w:val="24"/>
          <w:szCs w:val="24"/>
        </w:rPr>
        <w:t>консультации по результатам групповой диагностики;</w:t>
      </w:r>
    </w:p>
    <w:p w:rsidR="00A93A6C" w:rsidRPr="00A51297" w:rsidRDefault="00A93A6C" w:rsidP="00D277DB">
      <w:pPr>
        <w:numPr>
          <w:ilvl w:val="0"/>
          <w:numId w:val="49"/>
        </w:numPr>
        <w:spacing w:line="276" w:lineRule="auto"/>
        <w:jc w:val="both"/>
        <w:rPr>
          <w:rFonts w:ascii="Times New Roman" w:hAnsi="Times New Roman"/>
          <w:sz w:val="24"/>
          <w:szCs w:val="24"/>
        </w:rPr>
      </w:pPr>
      <w:r w:rsidRPr="00A51297">
        <w:rPr>
          <w:rFonts w:ascii="Times New Roman" w:hAnsi="Times New Roman"/>
          <w:sz w:val="24"/>
          <w:szCs w:val="24"/>
        </w:rPr>
        <w:t>эмоциональная поддержка в сложных ситуациях.</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В процессе консультирования решались следующие задачи:</w:t>
      </w:r>
    </w:p>
    <w:p w:rsidR="00A93A6C" w:rsidRPr="00A51297" w:rsidRDefault="00A93A6C" w:rsidP="00D277DB">
      <w:pPr>
        <w:numPr>
          <w:ilvl w:val="0"/>
          <w:numId w:val="50"/>
        </w:numPr>
        <w:spacing w:line="276" w:lineRule="auto"/>
        <w:jc w:val="both"/>
        <w:rPr>
          <w:rFonts w:ascii="Times New Roman" w:hAnsi="Times New Roman"/>
          <w:sz w:val="24"/>
          <w:szCs w:val="24"/>
        </w:rPr>
      </w:pPr>
      <w:r w:rsidRPr="00A51297">
        <w:rPr>
          <w:rFonts w:ascii="Times New Roman" w:hAnsi="Times New Roman"/>
          <w:sz w:val="24"/>
          <w:szCs w:val="24"/>
        </w:rPr>
        <w:t>прояснение и уточнение запроса;</w:t>
      </w:r>
    </w:p>
    <w:p w:rsidR="00A93A6C" w:rsidRPr="00A51297" w:rsidRDefault="00A93A6C" w:rsidP="00D277DB">
      <w:pPr>
        <w:numPr>
          <w:ilvl w:val="0"/>
          <w:numId w:val="50"/>
        </w:numPr>
        <w:spacing w:line="276" w:lineRule="auto"/>
        <w:jc w:val="both"/>
        <w:rPr>
          <w:rFonts w:ascii="Times New Roman" w:hAnsi="Times New Roman"/>
          <w:sz w:val="24"/>
          <w:szCs w:val="24"/>
        </w:rPr>
      </w:pPr>
      <w:r w:rsidRPr="00A51297">
        <w:rPr>
          <w:rFonts w:ascii="Times New Roman" w:hAnsi="Times New Roman"/>
          <w:sz w:val="24"/>
          <w:szCs w:val="24"/>
        </w:rPr>
        <w:t>сбор психологического анамнеза для установления возможных причин нарушений;</w:t>
      </w:r>
    </w:p>
    <w:p w:rsidR="00A93A6C" w:rsidRPr="00A51297" w:rsidRDefault="00A93A6C" w:rsidP="00D277DB">
      <w:pPr>
        <w:numPr>
          <w:ilvl w:val="0"/>
          <w:numId w:val="50"/>
        </w:numPr>
        <w:spacing w:line="276" w:lineRule="auto"/>
        <w:jc w:val="both"/>
        <w:rPr>
          <w:rFonts w:ascii="Times New Roman" w:hAnsi="Times New Roman"/>
          <w:sz w:val="24"/>
          <w:szCs w:val="24"/>
        </w:rPr>
      </w:pPr>
      <w:r w:rsidRPr="00A51297">
        <w:rPr>
          <w:rFonts w:ascii="Times New Roman" w:hAnsi="Times New Roman"/>
          <w:sz w:val="24"/>
          <w:szCs w:val="24"/>
        </w:rPr>
        <w:t>диагностика нарушений;</w:t>
      </w:r>
    </w:p>
    <w:p w:rsidR="00A93A6C" w:rsidRPr="00A51297" w:rsidRDefault="00A93A6C" w:rsidP="00D277DB">
      <w:pPr>
        <w:numPr>
          <w:ilvl w:val="0"/>
          <w:numId w:val="50"/>
        </w:numPr>
        <w:spacing w:line="276" w:lineRule="auto"/>
        <w:jc w:val="both"/>
        <w:rPr>
          <w:rFonts w:ascii="Times New Roman" w:hAnsi="Times New Roman"/>
          <w:sz w:val="24"/>
          <w:szCs w:val="24"/>
        </w:rPr>
      </w:pPr>
      <w:r w:rsidRPr="00A51297">
        <w:rPr>
          <w:rFonts w:ascii="Times New Roman" w:hAnsi="Times New Roman"/>
          <w:sz w:val="24"/>
          <w:szCs w:val="24"/>
        </w:rPr>
        <w:t>рекомендации учащимся, а также педагогам и родителям по вопросам воспитания и устранения нарушений;</w:t>
      </w:r>
    </w:p>
    <w:p w:rsidR="00A93A6C" w:rsidRPr="00A51297" w:rsidRDefault="00A93A6C" w:rsidP="00D277DB">
      <w:pPr>
        <w:numPr>
          <w:ilvl w:val="0"/>
          <w:numId w:val="50"/>
        </w:numPr>
        <w:spacing w:line="276" w:lineRule="auto"/>
        <w:jc w:val="both"/>
        <w:rPr>
          <w:rFonts w:ascii="Times New Roman" w:hAnsi="Times New Roman"/>
          <w:sz w:val="24"/>
          <w:szCs w:val="24"/>
        </w:rPr>
      </w:pPr>
      <w:r w:rsidRPr="00A51297">
        <w:rPr>
          <w:rFonts w:ascii="Times New Roman" w:hAnsi="Times New Roman"/>
          <w:sz w:val="24"/>
          <w:szCs w:val="24"/>
        </w:rPr>
        <w:t>составление плана дальнейшей работы по запросу.</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В целом можно считать, что проведенная за истекший год консультативная работа была достаточно эффективной и позволила решить большинство необходимых задач консультативной деятельности. Хочется отметить большую активность в консультативной работе педагогов и учеников школы, тогда как в следующем учебном году необходимо активизировать работу с родителями как участниками консультативного процесса.</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u w:val="single"/>
        </w:rPr>
        <w:t>Методическая работа</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Методическая работа осуществлялась по следующим направлениям:</w:t>
      </w:r>
    </w:p>
    <w:p w:rsidR="00A93A6C" w:rsidRPr="00A51297" w:rsidRDefault="00A93A6C" w:rsidP="00D277DB">
      <w:pPr>
        <w:numPr>
          <w:ilvl w:val="0"/>
          <w:numId w:val="51"/>
        </w:numPr>
        <w:jc w:val="both"/>
        <w:rPr>
          <w:rFonts w:ascii="Times New Roman" w:hAnsi="Times New Roman"/>
          <w:sz w:val="24"/>
          <w:szCs w:val="24"/>
        </w:rPr>
      </w:pPr>
      <w:r w:rsidRPr="00A51297">
        <w:rPr>
          <w:rFonts w:ascii="Times New Roman" w:hAnsi="Times New Roman"/>
          <w:sz w:val="24"/>
          <w:szCs w:val="24"/>
        </w:rPr>
        <w:t>Разработка развивающих, коррекционных и просветительских программ. Результатами методической работы за этот год стали:</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а) подбор, анализ и систематизация материалов для написания программ;</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б) составление программ для групповой и индивидуальной коррекционно-развивающей работы;</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в) разработка классных часов для учащихся;</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г) разработка и написание программ выступлений на родительских собраниях;</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д) создание базы диагностических методик.</w:t>
      </w:r>
    </w:p>
    <w:p w:rsidR="00A93A6C" w:rsidRPr="00A51297" w:rsidRDefault="00A93A6C" w:rsidP="00D277DB">
      <w:pPr>
        <w:numPr>
          <w:ilvl w:val="0"/>
          <w:numId w:val="52"/>
        </w:numPr>
        <w:jc w:val="both"/>
        <w:rPr>
          <w:rFonts w:ascii="Times New Roman" w:hAnsi="Times New Roman"/>
          <w:sz w:val="24"/>
          <w:szCs w:val="24"/>
        </w:rPr>
      </w:pPr>
      <w:r w:rsidRPr="00A51297">
        <w:rPr>
          <w:rFonts w:ascii="Times New Roman" w:hAnsi="Times New Roman"/>
          <w:sz w:val="24"/>
          <w:szCs w:val="24"/>
        </w:rPr>
        <w:t>Обработка и анализ результатов диагностики, подготовка рекомендаций для учащихся, педагогов и родителей;</w:t>
      </w:r>
    </w:p>
    <w:p w:rsidR="00A93A6C" w:rsidRPr="00A51297" w:rsidRDefault="00A93A6C" w:rsidP="00D277DB">
      <w:pPr>
        <w:numPr>
          <w:ilvl w:val="0"/>
          <w:numId w:val="52"/>
        </w:numPr>
        <w:jc w:val="both"/>
        <w:rPr>
          <w:rFonts w:ascii="Times New Roman" w:hAnsi="Times New Roman"/>
          <w:sz w:val="24"/>
          <w:szCs w:val="24"/>
        </w:rPr>
      </w:pPr>
      <w:r w:rsidRPr="00A51297">
        <w:rPr>
          <w:rFonts w:ascii="Times New Roman" w:hAnsi="Times New Roman"/>
          <w:sz w:val="24"/>
          <w:szCs w:val="24"/>
        </w:rPr>
        <w:t>Анализ литературы по проблемам развития и воспитания детей;</w:t>
      </w:r>
    </w:p>
    <w:p w:rsidR="00A93A6C" w:rsidRPr="00A51297" w:rsidRDefault="00A93A6C" w:rsidP="00D277DB">
      <w:pPr>
        <w:numPr>
          <w:ilvl w:val="0"/>
          <w:numId w:val="52"/>
        </w:numPr>
        <w:jc w:val="both"/>
        <w:rPr>
          <w:rFonts w:ascii="Times New Roman" w:hAnsi="Times New Roman"/>
          <w:sz w:val="24"/>
          <w:szCs w:val="24"/>
        </w:rPr>
      </w:pPr>
      <w:r w:rsidRPr="00A51297">
        <w:rPr>
          <w:rFonts w:ascii="Times New Roman" w:hAnsi="Times New Roman"/>
          <w:sz w:val="24"/>
          <w:szCs w:val="24"/>
        </w:rPr>
        <w:t>Оформление документации педагога-психолога;</w:t>
      </w:r>
    </w:p>
    <w:p w:rsidR="00A93A6C" w:rsidRPr="00A51297" w:rsidRDefault="00A93A6C" w:rsidP="00D277DB">
      <w:pPr>
        <w:numPr>
          <w:ilvl w:val="0"/>
          <w:numId w:val="52"/>
        </w:numPr>
        <w:jc w:val="both"/>
        <w:rPr>
          <w:rFonts w:ascii="Times New Roman" w:hAnsi="Times New Roman"/>
          <w:sz w:val="24"/>
          <w:szCs w:val="24"/>
        </w:rPr>
      </w:pPr>
      <w:r w:rsidRPr="00A51297">
        <w:rPr>
          <w:rFonts w:ascii="Times New Roman" w:hAnsi="Times New Roman"/>
          <w:sz w:val="24"/>
          <w:szCs w:val="24"/>
        </w:rPr>
        <w:t>Посещение конференций и семинаров в целях самообразования.</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Ан</w:t>
      </w:r>
      <w:r w:rsidR="004020D0">
        <w:rPr>
          <w:rFonts w:ascii="Times New Roman" w:hAnsi="Times New Roman"/>
          <w:sz w:val="24"/>
          <w:szCs w:val="24"/>
        </w:rPr>
        <w:t>ализируя всю проведенную за 2019 – 2020</w:t>
      </w:r>
      <w:r w:rsidRPr="00A51297">
        <w:rPr>
          <w:rFonts w:ascii="Times New Roman" w:hAnsi="Times New Roman"/>
          <w:sz w:val="24"/>
          <w:szCs w:val="24"/>
        </w:rPr>
        <w:t xml:space="preserve">  учебный год работу, можно сказать о том, что вся деятельность велась в соответствии с перспективным планом работы и по всем направлениям.</w:t>
      </w:r>
    </w:p>
    <w:p w:rsidR="00A93A6C" w:rsidRPr="00A51297" w:rsidRDefault="00A93A6C" w:rsidP="00A93A6C">
      <w:pPr>
        <w:ind w:firstLine="360"/>
        <w:jc w:val="both"/>
        <w:rPr>
          <w:rFonts w:ascii="Times New Roman" w:hAnsi="Times New Roman"/>
          <w:sz w:val="24"/>
          <w:szCs w:val="24"/>
        </w:rPr>
      </w:pPr>
      <w:r w:rsidRPr="00A51297">
        <w:rPr>
          <w:rFonts w:ascii="Times New Roman" w:hAnsi="Times New Roman"/>
          <w:sz w:val="24"/>
          <w:szCs w:val="24"/>
        </w:rPr>
        <w:t xml:space="preserve"> На следующий год запланировано:</w:t>
      </w:r>
    </w:p>
    <w:p w:rsidR="00A93A6C" w:rsidRPr="00A51297" w:rsidRDefault="00A93A6C" w:rsidP="00A93A6C">
      <w:pPr>
        <w:pStyle w:val="af1"/>
        <w:jc w:val="both"/>
        <w:rPr>
          <w:sz w:val="24"/>
          <w:szCs w:val="24"/>
          <w:lang w:val="ru-RU"/>
        </w:rPr>
      </w:pPr>
      <w:r w:rsidRPr="00A51297">
        <w:rPr>
          <w:sz w:val="24"/>
          <w:szCs w:val="24"/>
          <w:lang w:val="ru-RU"/>
        </w:rPr>
        <w:lastRenderedPageBreak/>
        <w:t>1. Продолжить расширение базы по подготовке к ЕГЭ и ОГЭ. Разработать общую модель психологической поддержки.</w:t>
      </w:r>
    </w:p>
    <w:p w:rsidR="00A93A6C" w:rsidRPr="00A51297" w:rsidRDefault="00A93A6C" w:rsidP="00A93A6C">
      <w:pPr>
        <w:pStyle w:val="af1"/>
        <w:jc w:val="both"/>
        <w:rPr>
          <w:sz w:val="24"/>
          <w:szCs w:val="24"/>
          <w:lang w:val="ru-RU"/>
        </w:rPr>
      </w:pPr>
      <w:r w:rsidRPr="00A51297">
        <w:rPr>
          <w:sz w:val="24"/>
          <w:szCs w:val="24"/>
          <w:lang w:val="ru-RU"/>
        </w:rPr>
        <w:t>2. Подготовить новый инструментарий по развитию внимания, памяти: таблицы, дидактический материал.</w:t>
      </w:r>
    </w:p>
    <w:p w:rsidR="00A93A6C" w:rsidRPr="00A51297" w:rsidRDefault="00A93A6C" w:rsidP="00A93A6C">
      <w:pPr>
        <w:pStyle w:val="af1"/>
        <w:jc w:val="both"/>
        <w:rPr>
          <w:sz w:val="24"/>
          <w:szCs w:val="24"/>
          <w:lang w:val="ru-RU"/>
        </w:rPr>
      </w:pPr>
      <w:r w:rsidRPr="00A51297">
        <w:rPr>
          <w:sz w:val="24"/>
          <w:szCs w:val="24"/>
          <w:lang w:val="ru-RU"/>
        </w:rPr>
        <w:t>3. Разработать рабочую программу по внеурочной деятельности для начальной и средней школы.</w:t>
      </w:r>
    </w:p>
    <w:p w:rsidR="00A93A6C" w:rsidRPr="00A51297" w:rsidRDefault="00A93A6C" w:rsidP="00A93A6C">
      <w:pPr>
        <w:pStyle w:val="af1"/>
        <w:jc w:val="both"/>
        <w:rPr>
          <w:sz w:val="24"/>
          <w:szCs w:val="24"/>
          <w:lang w:val="ru-RU"/>
        </w:rPr>
      </w:pPr>
      <w:r w:rsidRPr="00A51297">
        <w:rPr>
          <w:sz w:val="24"/>
          <w:szCs w:val="24"/>
          <w:lang w:val="ru-RU"/>
        </w:rPr>
        <w:t>4. Продолжение групповых коррекционно-развивающих занятий 1-11 классы.</w:t>
      </w:r>
    </w:p>
    <w:p w:rsidR="00A93A6C" w:rsidRPr="00A51297" w:rsidRDefault="00A93A6C" w:rsidP="00A93A6C">
      <w:pPr>
        <w:pStyle w:val="af1"/>
        <w:jc w:val="both"/>
        <w:rPr>
          <w:sz w:val="24"/>
          <w:szCs w:val="24"/>
          <w:lang w:val="ru-RU"/>
        </w:rPr>
      </w:pPr>
      <w:r w:rsidRPr="00A51297">
        <w:rPr>
          <w:sz w:val="24"/>
          <w:szCs w:val="24"/>
          <w:lang w:val="ru-RU"/>
        </w:rPr>
        <w:t>5. Проведение тренингов, классных часов, родительских собраний в 11-х классах по психологической готовности к сдаче ОГЭ и ЕГЭ.</w:t>
      </w:r>
    </w:p>
    <w:p w:rsidR="00A93A6C" w:rsidRPr="00A51297" w:rsidRDefault="00A93A6C" w:rsidP="00A93A6C">
      <w:pPr>
        <w:pStyle w:val="af1"/>
        <w:jc w:val="both"/>
        <w:rPr>
          <w:sz w:val="24"/>
          <w:szCs w:val="24"/>
          <w:lang w:val="ru-RU"/>
        </w:rPr>
      </w:pPr>
      <w:r w:rsidRPr="00A51297">
        <w:rPr>
          <w:sz w:val="24"/>
          <w:szCs w:val="24"/>
          <w:lang w:val="ru-RU"/>
        </w:rPr>
        <w:t>6. Проведение групповых занятий, классных часов и консультаций по запросам классных руководителей.</w:t>
      </w:r>
    </w:p>
    <w:p w:rsidR="00A93A6C" w:rsidRPr="00A51297" w:rsidRDefault="00A93A6C" w:rsidP="00A93A6C">
      <w:pPr>
        <w:shd w:val="clear" w:color="auto" w:fill="FFFFFF"/>
        <w:jc w:val="both"/>
        <w:rPr>
          <w:rFonts w:ascii="Times New Roman" w:hAnsi="Times New Roman"/>
          <w:b/>
          <w:sz w:val="24"/>
          <w:szCs w:val="24"/>
        </w:rPr>
      </w:pPr>
    </w:p>
    <w:p w:rsidR="00A93A6C" w:rsidRPr="00A51297" w:rsidRDefault="00A93A6C" w:rsidP="00A93A6C">
      <w:pPr>
        <w:shd w:val="clear" w:color="auto" w:fill="FFFFFF"/>
        <w:jc w:val="both"/>
        <w:rPr>
          <w:rFonts w:ascii="Times New Roman" w:hAnsi="Times New Roman"/>
          <w:b/>
          <w:sz w:val="24"/>
          <w:szCs w:val="24"/>
        </w:rPr>
      </w:pPr>
      <w:r w:rsidRPr="00A51297">
        <w:rPr>
          <w:rFonts w:ascii="Times New Roman" w:hAnsi="Times New Roman"/>
          <w:b/>
          <w:sz w:val="24"/>
          <w:szCs w:val="24"/>
        </w:rPr>
        <w:t>Деятельность по профилактике правонарушений и отклоняющегося поведения в среде учащихся школы:</w:t>
      </w:r>
    </w:p>
    <w:p w:rsidR="00A93A6C" w:rsidRPr="00A51297" w:rsidRDefault="00A93A6C" w:rsidP="00A93A6C">
      <w:pPr>
        <w:ind w:firstLine="567"/>
        <w:jc w:val="both"/>
        <w:rPr>
          <w:rFonts w:ascii="Times New Roman" w:hAnsi="Times New Roman"/>
          <w:sz w:val="24"/>
          <w:szCs w:val="24"/>
        </w:rPr>
      </w:pPr>
      <w:r w:rsidRPr="00A51297">
        <w:rPr>
          <w:rFonts w:ascii="Times New Roman" w:hAnsi="Times New Roman"/>
          <w:sz w:val="24"/>
          <w:szCs w:val="24"/>
        </w:rPr>
        <w:t>Численность учащихся обучающихся</w:t>
      </w:r>
      <w:r w:rsidR="0076455B">
        <w:rPr>
          <w:rFonts w:ascii="Times New Roman" w:hAnsi="Times New Roman"/>
          <w:sz w:val="24"/>
          <w:szCs w:val="24"/>
        </w:rPr>
        <w:t xml:space="preserve"> в 2019-2020</w:t>
      </w:r>
      <w:r w:rsidRPr="00A51297">
        <w:rPr>
          <w:rFonts w:ascii="Times New Roman" w:hAnsi="Times New Roman"/>
          <w:sz w:val="24"/>
          <w:szCs w:val="24"/>
        </w:rPr>
        <w:t xml:space="preserve"> учебном году в МБ</w:t>
      </w:r>
      <w:r>
        <w:rPr>
          <w:rFonts w:ascii="Times New Roman" w:hAnsi="Times New Roman"/>
          <w:sz w:val="24"/>
          <w:szCs w:val="24"/>
        </w:rPr>
        <w:t xml:space="preserve">ОУ СОШ с. Бай-Хаак составила  </w:t>
      </w:r>
      <w:r w:rsidRPr="0076455B">
        <w:rPr>
          <w:rFonts w:ascii="Times New Roman" w:hAnsi="Times New Roman"/>
          <w:sz w:val="24"/>
          <w:szCs w:val="24"/>
          <w:highlight w:val="yellow"/>
        </w:rPr>
        <w:t>865</w:t>
      </w:r>
      <w:r>
        <w:rPr>
          <w:rFonts w:ascii="Times New Roman" w:hAnsi="Times New Roman"/>
          <w:sz w:val="24"/>
          <w:szCs w:val="24"/>
        </w:rPr>
        <w:t xml:space="preserve"> человек.</w:t>
      </w:r>
      <w:r w:rsidRPr="00A51297">
        <w:rPr>
          <w:rFonts w:ascii="Times New Roman" w:hAnsi="Times New Roman"/>
          <w:sz w:val="24"/>
          <w:szCs w:val="24"/>
        </w:rPr>
        <w:t xml:space="preserve"> </w:t>
      </w:r>
    </w:p>
    <w:p w:rsidR="00A93A6C" w:rsidRPr="00A51297" w:rsidRDefault="0076455B" w:rsidP="00A93A6C">
      <w:pPr>
        <w:ind w:firstLine="708"/>
        <w:jc w:val="both"/>
        <w:rPr>
          <w:rFonts w:ascii="Times New Roman" w:hAnsi="Times New Roman"/>
          <w:sz w:val="24"/>
          <w:szCs w:val="24"/>
        </w:rPr>
      </w:pPr>
      <w:r>
        <w:rPr>
          <w:rFonts w:ascii="Times New Roman" w:hAnsi="Times New Roman"/>
          <w:sz w:val="24"/>
          <w:szCs w:val="24"/>
        </w:rPr>
        <w:t>В течение всего 2019-2020</w:t>
      </w:r>
      <w:r w:rsidR="00A93A6C" w:rsidRPr="00A51297">
        <w:rPr>
          <w:rFonts w:ascii="Times New Roman" w:hAnsi="Times New Roman"/>
          <w:sz w:val="24"/>
          <w:szCs w:val="24"/>
        </w:rPr>
        <w:t xml:space="preserve"> учебного года нуждающимся учащимся оказывалась соответствующая социально-педагогическая помощь. Все учащиеся, состоящие на учете в инспекции по делам несовершеннолетних (ИПДН)</w:t>
      </w:r>
      <w:r>
        <w:rPr>
          <w:rFonts w:ascii="Times New Roman" w:hAnsi="Times New Roman"/>
          <w:sz w:val="24"/>
          <w:szCs w:val="24"/>
        </w:rPr>
        <w:t xml:space="preserve"> МО МВД РФ «Тандинский»</w:t>
      </w:r>
      <w:r w:rsidR="00A93A6C" w:rsidRPr="00A51297">
        <w:rPr>
          <w:rFonts w:ascii="Times New Roman" w:hAnsi="Times New Roman"/>
          <w:sz w:val="24"/>
          <w:szCs w:val="24"/>
        </w:rPr>
        <w:t>, были устроены в спортивные секции и кружковые объединения, с ними систематически проводилась  работа по предупреждению девиантного поведения всеми субъектами профилактики правонарушений.</w:t>
      </w:r>
    </w:p>
    <w:p w:rsidR="00A93A6C" w:rsidRPr="00A51297" w:rsidRDefault="00A93A6C" w:rsidP="00A93A6C">
      <w:pPr>
        <w:jc w:val="both"/>
        <w:rPr>
          <w:rFonts w:ascii="Times New Roman" w:hAnsi="Times New Roman"/>
          <w:sz w:val="24"/>
          <w:szCs w:val="24"/>
        </w:rPr>
      </w:pPr>
    </w:p>
    <w:p w:rsidR="00A93A6C" w:rsidRPr="00A51297" w:rsidRDefault="00A93A6C" w:rsidP="00A93A6C">
      <w:pPr>
        <w:shd w:val="clear" w:color="auto" w:fill="FFFFFF"/>
        <w:ind w:firstLine="708"/>
        <w:jc w:val="both"/>
        <w:rPr>
          <w:rFonts w:ascii="Times New Roman" w:hAnsi="Times New Roman"/>
          <w:sz w:val="24"/>
          <w:szCs w:val="24"/>
        </w:rPr>
      </w:pPr>
      <w:r w:rsidRPr="00A51297">
        <w:rPr>
          <w:rFonts w:ascii="Times New Roman" w:hAnsi="Times New Roman"/>
          <w:sz w:val="24"/>
          <w:szCs w:val="24"/>
        </w:rPr>
        <w:t xml:space="preserve">В целом, педагогический коллектив МБОУ СОШ с. Бай-Хаак взаимодействует со всеми  правоохранительными органами Тандинского кожууна в деле организации профилактики правонарушений в среде учащихся школы, а также  с  иными субъектами профилактики правонарушений. </w:t>
      </w:r>
    </w:p>
    <w:p w:rsidR="00A93A6C" w:rsidRPr="00A51297" w:rsidRDefault="00A93A6C" w:rsidP="00A93A6C">
      <w:pPr>
        <w:shd w:val="clear" w:color="auto" w:fill="FFFFFF"/>
        <w:ind w:firstLine="708"/>
        <w:jc w:val="both"/>
        <w:rPr>
          <w:rFonts w:ascii="Times New Roman" w:hAnsi="Times New Roman"/>
          <w:sz w:val="24"/>
          <w:szCs w:val="24"/>
        </w:rPr>
      </w:pPr>
      <w:r w:rsidRPr="00A51297">
        <w:rPr>
          <w:rFonts w:ascii="Times New Roman" w:hAnsi="Times New Roman"/>
          <w:b/>
          <w:sz w:val="24"/>
          <w:szCs w:val="24"/>
        </w:rPr>
        <w:t xml:space="preserve">   Межведомственное взаимодействие с МО МВД РФ «Тандинский»:</w:t>
      </w:r>
      <w:r w:rsidRPr="00A51297">
        <w:rPr>
          <w:rFonts w:ascii="Times New Roman" w:hAnsi="Times New Roman"/>
          <w:sz w:val="24"/>
          <w:szCs w:val="24"/>
        </w:rPr>
        <w:t xml:space="preserve"> Взаимодействие с отделом МО МВД РФ «Тандинский» (ранее: КОВД Тандинского кожууна, ОВД РТ по Тандинскому кожууну и т.п.) ведется коллективом школы уже на протяжении многих лет. Формы взаимодействия самые разные, но в основном включают в себя совместное участие в акциях «Всеобуч» и «Дети улиц» по обеспечению занятости детей учебой в образовательных учреждениях (ОУ), «Перекресток» по обеспечению безопасности на дорогах совместно с ОГИБДД, акции «Дети улиц», «Подросток» и «Велосипед» по недопущению подростковой преступности, класс ЮДП вместе с классным руководителем Оюн З.О. поздравили с Днем защитника Отечества сотрудников полиции. Кроме этого, профилактическая работа ведется в форме проведения бесед, классных часов с привлечением сотрудников МО МВД РФ «Тандинский», как правило, не менее 2-х раз в четверть сотрудники полиции по приглашению администрации  и педагогов школы участвуют в проведении классных часов по ознакомлению учащихся школы с основами уголовного и административного права, в части уголовной и административной ответственности несовершеннолетних за совершение соответствующих правонарушений. Данные мероприятия очень важны для детей, поскольку дети совсем иначе воспринимают подобную информацию, когда говорит обычный педагог, а когда говорит сотрудник правоохранительных органов в служебной форме. При этом, как замечено педагогами, дети всегда более внимательно прислушиваются им</w:t>
      </w:r>
      <w:r w:rsidR="0076455B">
        <w:rPr>
          <w:rFonts w:ascii="Times New Roman" w:hAnsi="Times New Roman"/>
          <w:sz w:val="24"/>
          <w:szCs w:val="24"/>
        </w:rPr>
        <w:t>енно к людям «в погонах». В 2019-2020 учебном году проведено более 15</w:t>
      </w:r>
      <w:r w:rsidRPr="00A51297">
        <w:rPr>
          <w:rFonts w:ascii="Times New Roman" w:hAnsi="Times New Roman"/>
          <w:sz w:val="24"/>
          <w:szCs w:val="24"/>
        </w:rPr>
        <w:t xml:space="preserve"> совместных классных часов для учащихся 1-11 классов с участием сотрудников полиции МО МВД РФ «Тандинский». </w:t>
      </w:r>
    </w:p>
    <w:p w:rsidR="00A93A6C" w:rsidRPr="005E451D" w:rsidRDefault="00A93A6C" w:rsidP="00A93A6C">
      <w:pPr>
        <w:shd w:val="clear" w:color="auto" w:fill="FFFFFF"/>
        <w:ind w:firstLine="708"/>
        <w:jc w:val="both"/>
        <w:rPr>
          <w:rFonts w:ascii="Times New Roman" w:hAnsi="Times New Roman"/>
          <w:sz w:val="24"/>
          <w:szCs w:val="24"/>
        </w:rPr>
      </w:pPr>
      <w:r w:rsidRPr="005E451D">
        <w:rPr>
          <w:rFonts w:ascii="Times New Roman" w:hAnsi="Times New Roman"/>
          <w:sz w:val="24"/>
          <w:szCs w:val="24"/>
        </w:rPr>
        <w:t>Активное сотрудничеств</w:t>
      </w:r>
      <w:r w:rsidR="0076455B" w:rsidRPr="005E451D">
        <w:rPr>
          <w:rFonts w:ascii="Times New Roman" w:hAnsi="Times New Roman"/>
          <w:sz w:val="24"/>
          <w:szCs w:val="24"/>
        </w:rPr>
        <w:t>о оказывала в течение всего 2019-2020</w:t>
      </w:r>
      <w:r w:rsidRPr="005E451D">
        <w:rPr>
          <w:rFonts w:ascii="Times New Roman" w:hAnsi="Times New Roman"/>
          <w:sz w:val="24"/>
          <w:szCs w:val="24"/>
        </w:rPr>
        <w:t xml:space="preserve"> учебного года инспектор ПДН МО МВД РФ «Тандинский» лейтенант Виктория Дмитриевна, которая всегда приходила в школу, когда его приглашали учителя и социальные педагоги школы. Вместе с социальными педагогами она принимает активное участие в рейдовых </w:t>
      </w:r>
      <w:r w:rsidRPr="005E451D">
        <w:rPr>
          <w:rFonts w:ascii="Times New Roman" w:hAnsi="Times New Roman"/>
          <w:sz w:val="24"/>
          <w:szCs w:val="24"/>
        </w:rPr>
        <w:lastRenderedPageBreak/>
        <w:t xml:space="preserve">мероприятиях по семьям учащихся «группы риска», помогала в решении социальных проблем учащихся и их родителей. </w:t>
      </w:r>
    </w:p>
    <w:p w:rsidR="00A93A6C" w:rsidRPr="00A51297" w:rsidRDefault="00A93A6C" w:rsidP="00A93A6C">
      <w:pPr>
        <w:shd w:val="clear" w:color="auto" w:fill="FFFFFF"/>
        <w:ind w:firstLine="708"/>
        <w:jc w:val="both"/>
        <w:rPr>
          <w:rFonts w:ascii="Times New Roman" w:hAnsi="Times New Roman"/>
          <w:b/>
          <w:sz w:val="24"/>
          <w:szCs w:val="24"/>
        </w:rPr>
      </w:pPr>
      <w:r w:rsidRPr="00A51297">
        <w:rPr>
          <w:rFonts w:ascii="Times New Roman" w:hAnsi="Times New Roman"/>
          <w:b/>
          <w:sz w:val="24"/>
          <w:szCs w:val="24"/>
        </w:rPr>
        <w:t xml:space="preserve">Межведомственное взаимодействие с ПЧ№13 МЧС РФ: </w:t>
      </w:r>
    </w:p>
    <w:p w:rsidR="00A93A6C" w:rsidRPr="00A51297" w:rsidRDefault="0076455B" w:rsidP="00A93A6C">
      <w:pPr>
        <w:shd w:val="clear" w:color="auto" w:fill="FFFFFF"/>
        <w:ind w:firstLine="708"/>
        <w:jc w:val="both"/>
        <w:rPr>
          <w:rFonts w:ascii="Times New Roman" w:hAnsi="Times New Roman"/>
          <w:sz w:val="24"/>
          <w:szCs w:val="24"/>
        </w:rPr>
      </w:pPr>
      <w:r>
        <w:rPr>
          <w:rFonts w:ascii="Times New Roman" w:hAnsi="Times New Roman"/>
          <w:sz w:val="24"/>
          <w:szCs w:val="24"/>
        </w:rPr>
        <w:t>В 2019-2020</w:t>
      </w:r>
      <w:r w:rsidR="00A93A6C">
        <w:rPr>
          <w:rFonts w:ascii="Times New Roman" w:hAnsi="Times New Roman"/>
          <w:sz w:val="24"/>
          <w:szCs w:val="24"/>
        </w:rPr>
        <w:t xml:space="preserve"> учебному году</w:t>
      </w:r>
      <w:r w:rsidR="00A93A6C" w:rsidRPr="00A51297">
        <w:rPr>
          <w:rFonts w:ascii="Times New Roman" w:hAnsi="Times New Roman"/>
          <w:sz w:val="24"/>
          <w:szCs w:val="24"/>
        </w:rPr>
        <w:t xml:space="preserve"> межведомственное взаимодействие между  ПЧ№13 МЧС РФ и МБОУ СОШ с. Бай-Хаак велось по направлению профилактики возникновения чрезвычайных ситуаций с участием учащихся школы. С этой целью регулярно приглашались сотрудники ПЧ№13 села Бай-Хаак. Как правило, данной работой руководил заместитель начальника ПЧ№13 Хураган-оол Андрей Маадыр-оолович, который совместно со своими подчиненными регулярно 1 раз в четверть проводили плановые профилактические беседы по темам: «Антитеррор», «Противопожарная безопасность в лесу», «Противопожарная безопасность в период Новогодних праздников», «Противопожарная безопасность в доме при печном отоплении». </w:t>
      </w:r>
    </w:p>
    <w:p w:rsidR="00A93A6C" w:rsidRPr="00A51297" w:rsidRDefault="00A93A6C" w:rsidP="00A93A6C">
      <w:pPr>
        <w:shd w:val="clear" w:color="auto" w:fill="FFFFFF"/>
        <w:ind w:firstLine="708"/>
        <w:jc w:val="both"/>
        <w:rPr>
          <w:rFonts w:ascii="Times New Roman" w:hAnsi="Times New Roman"/>
          <w:sz w:val="24"/>
          <w:szCs w:val="24"/>
        </w:rPr>
      </w:pPr>
      <w:r w:rsidRPr="00A51297">
        <w:rPr>
          <w:rFonts w:ascii="Times New Roman" w:hAnsi="Times New Roman"/>
          <w:sz w:val="24"/>
          <w:szCs w:val="24"/>
        </w:rPr>
        <w:t>Крупные спортивно-массовые мероприятия на улице проводятся, как правило, с участием спасателей  ПЧ№13 и дежурных медицинских работников ГБУЗ «Тандинская ЦКБ».</w:t>
      </w:r>
    </w:p>
    <w:p w:rsidR="00A93A6C" w:rsidRPr="00A51297" w:rsidRDefault="00A93A6C" w:rsidP="00A93A6C">
      <w:pPr>
        <w:shd w:val="clear" w:color="auto" w:fill="FFFFFF"/>
        <w:ind w:firstLine="708"/>
        <w:jc w:val="both"/>
        <w:rPr>
          <w:rFonts w:ascii="Times New Roman" w:hAnsi="Times New Roman"/>
          <w:sz w:val="24"/>
          <w:szCs w:val="24"/>
        </w:rPr>
      </w:pPr>
      <w:r w:rsidRPr="00A51297">
        <w:rPr>
          <w:rFonts w:ascii="Times New Roman" w:hAnsi="Times New Roman"/>
          <w:b/>
          <w:sz w:val="24"/>
          <w:szCs w:val="24"/>
        </w:rPr>
        <w:t xml:space="preserve">Межведомственное взаимодействие с ГБУЗ «Тандинская ЦКБ»: </w:t>
      </w:r>
      <w:r w:rsidRPr="00A51297">
        <w:rPr>
          <w:rFonts w:ascii="Times New Roman" w:hAnsi="Times New Roman"/>
          <w:sz w:val="24"/>
          <w:szCs w:val="24"/>
        </w:rPr>
        <w:t>В  201</w:t>
      </w:r>
      <w:r w:rsidR="0076455B">
        <w:rPr>
          <w:rFonts w:ascii="Times New Roman" w:hAnsi="Times New Roman"/>
          <w:sz w:val="24"/>
          <w:szCs w:val="24"/>
        </w:rPr>
        <w:t>9-2020</w:t>
      </w:r>
      <w:r>
        <w:rPr>
          <w:rFonts w:ascii="Times New Roman" w:hAnsi="Times New Roman"/>
          <w:sz w:val="24"/>
          <w:szCs w:val="24"/>
        </w:rPr>
        <w:t xml:space="preserve"> учебном году</w:t>
      </w:r>
      <w:r w:rsidRPr="00A51297">
        <w:rPr>
          <w:rFonts w:ascii="Times New Roman" w:hAnsi="Times New Roman"/>
          <w:sz w:val="24"/>
          <w:szCs w:val="24"/>
        </w:rPr>
        <w:t xml:space="preserve"> межведомственное взаимодействие между  ГБУЗ «Тандинская ЦКБ» и МБОУ СОШ с. Бай-Хаак велось по направлению профилактики суицидального поведения, предупреждения возникновения ранней беременности, профилактики СПИДа и ИППП (инфекций, передающихся половым путем), употребления психоактивных веществ (сильнодействующих медицинских препаратов, наркотиков, алкогольсодержащих веществ и т.п.). Всего проведено медиками больницы по указанной тематике с привлечен</w:t>
      </w:r>
      <w:r w:rsidR="0076455B">
        <w:rPr>
          <w:rFonts w:ascii="Times New Roman" w:hAnsi="Times New Roman"/>
          <w:sz w:val="24"/>
          <w:szCs w:val="24"/>
        </w:rPr>
        <w:t>ием учащихся 5-11 классов в 2019-2020 учебном году  22</w:t>
      </w:r>
      <w:r w:rsidRPr="00A51297">
        <w:rPr>
          <w:rFonts w:ascii="Times New Roman" w:hAnsi="Times New Roman"/>
          <w:sz w:val="24"/>
          <w:szCs w:val="24"/>
        </w:rPr>
        <w:t xml:space="preserve"> классных часов. Особенно активно сотрудничают со школой </w:t>
      </w:r>
      <w:r w:rsidR="0076455B">
        <w:rPr>
          <w:rFonts w:ascii="Times New Roman" w:hAnsi="Times New Roman"/>
          <w:sz w:val="24"/>
          <w:szCs w:val="24"/>
        </w:rPr>
        <w:t xml:space="preserve"> главный врач Монгуш Виталий Валерьевич, </w:t>
      </w:r>
      <w:r w:rsidRPr="00A51297">
        <w:rPr>
          <w:rFonts w:ascii="Times New Roman" w:hAnsi="Times New Roman"/>
          <w:sz w:val="24"/>
          <w:szCs w:val="24"/>
        </w:rPr>
        <w:t xml:space="preserve"> фельдшер –нарколог Ооржак Буян Тимурович, врач-гинеколог Баазан Идегел Борисовна, врач-педиатр Чамый Дина Леонидовна и многие другие врачи.</w:t>
      </w:r>
    </w:p>
    <w:p w:rsidR="00A93A6C" w:rsidRPr="00A51297" w:rsidRDefault="00A93A6C" w:rsidP="00A93A6C">
      <w:pPr>
        <w:shd w:val="clear" w:color="auto" w:fill="FFFFFF"/>
        <w:ind w:firstLine="708"/>
        <w:jc w:val="both"/>
        <w:rPr>
          <w:rFonts w:ascii="Times New Roman" w:hAnsi="Times New Roman"/>
          <w:sz w:val="24"/>
          <w:szCs w:val="24"/>
        </w:rPr>
      </w:pPr>
      <w:r w:rsidRPr="00A51297">
        <w:rPr>
          <w:rFonts w:ascii="Times New Roman" w:hAnsi="Times New Roman"/>
          <w:b/>
          <w:sz w:val="24"/>
          <w:szCs w:val="24"/>
        </w:rPr>
        <w:t>Межведомственное взаимодействие с Прокуратурой РФ по Тандинскому кожууну:</w:t>
      </w:r>
      <w:r w:rsidRPr="00A51297">
        <w:rPr>
          <w:rFonts w:ascii="Times New Roman" w:hAnsi="Times New Roman"/>
          <w:sz w:val="24"/>
          <w:szCs w:val="24"/>
        </w:rPr>
        <w:t xml:space="preserve"> Взаимодействие с Прокуратурой РФ по Тандинскому кожууну ведется коллективом школы уже на протяжении многих лет. Работа с Прокуратурой Тандинского кожуна осложняется тем, что занятость сотрудников отдела Прокуратуры Тандинского кожууна очень сильная, и свободного времени у них почти нет. Но, тем не менее, руководство Прокуратуры Тандинского кожуна  всегда старается выделить своих сотрудников в Бай-Хаакскую среднюю школу для проведения классных часов, профилактических  и профориентационных бесед и иных мероприятий по профилактике правонарушений среди учеников школы.</w:t>
      </w:r>
    </w:p>
    <w:p w:rsidR="00A93A6C" w:rsidRPr="00A51297" w:rsidRDefault="00A93A6C" w:rsidP="00A93A6C">
      <w:pPr>
        <w:shd w:val="clear" w:color="auto" w:fill="FFFFFF"/>
        <w:jc w:val="both"/>
        <w:rPr>
          <w:rFonts w:ascii="Times New Roman" w:hAnsi="Times New Roman"/>
          <w:sz w:val="24"/>
          <w:szCs w:val="24"/>
        </w:rPr>
      </w:pPr>
      <w:r>
        <w:rPr>
          <w:rFonts w:ascii="Times New Roman" w:hAnsi="Times New Roman"/>
          <w:b/>
          <w:sz w:val="24"/>
          <w:szCs w:val="24"/>
        </w:rPr>
        <w:tab/>
      </w:r>
      <w:r w:rsidRPr="00A51297">
        <w:rPr>
          <w:rFonts w:ascii="Times New Roman" w:hAnsi="Times New Roman"/>
          <w:b/>
          <w:sz w:val="24"/>
          <w:szCs w:val="24"/>
        </w:rPr>
        <w:t xml:space="preserve">Выводы: </w:t>
      </w:r>
      <w:r w:rsidRPr="00A51297">
        <w:rPr>
          <w:rFonts w:ascii="Times New Roman" w:hAnsi="Times New Roman"/>
          <w:sz w:val="24"/>
          <w:szCs w:val="24"/>
        </w:rPr>
        <w:t>В целом, по итогам анализа результатов воспитательной работы МБОУ СОШ с. Бай-Хаак по профилактике правон</w:t>
      </w:r>
      <w:r w:rsidR="0076455B">
        <w:rPr>
          <w:rFonts w:ascii="Times New Roman" w:hAnsi="Times New Roman"/>
          <w:sz w:val="24"/>
          <w:szCs w:val="24"/>
        </w:rPr>
        <w:t>арушений в среде учащихся в 2019-2020</w:t>
      </w:r>
      <w:r w:rsidRPr="00A51297">
        <w:rPr>
          <w:rFonts w:ascii="Times New Roman" w:hAnsi="Times New Roman"/>
          <w:sz w:val="24"/>
          <w:szCs w:val="24"/>
        </w:rPr>
        <w:t xml:space="preserve"> учебном году можно сделать вывод о том, что основные цели и задачи, поставленные перед педагогическим коллективом школы,  достигнуты. </w:t>
      </w:r>
    </w:p>
    <w:p w:rsidR="00A93A6C" w:rsidRPr="00A51297" w:rsidRDefault="00A93A6C" w:rsidP="00A93A6C">
      <w:pPr>
        <w:ind w:firstLine="709"/>
        <w:jc w:val="both"/>
        <w:rPr>
          <w:rFonts w:ascii="Times New Roman" w:hAnsi="Times New Roman"/>
          <w:sz w:val="24"/>
          <w:szCs w:val="24"/>
        </w:rPr>
      </w:pPr>
      <w:r w:rsidRPr="00A51297">
        <w:rPr>
          <w:rFonts w:ascii="Times New Roman" w:hAnsi="Times New Roman"/>
          <w:sz w:val="24"/>
          <w:szCs w:val="24"/>
        </w:rPr>
        <w:t xml:space="preserve">В конце учебного года классными руководителями с каждым учеником была проведена беседа по технике безопасности и об административной ответственности за совершение преступления. С родителями было проведено классное и общешкольное собрание, где также говорили об ответственности родителей за поведение детей в летний период. Родители предупреждены администрацией школы и классным руководителем о том, что несут полную ответственность за сохранение здоровья и безопасность жизни своих детей во время школьных летних каникул. Родители заключили договор с классным руководителем, что обязуются следить за их поведением, организовать их времяпровождение, контролировать соблюдение ими режима дня. </w:t>
      </w:r>
    </w:p>
    <w:p w:rsidR="00A93A6C" w:rsidRPr="00A51297"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sz w:val="24"/>
          <w:szCs w:val="24"/>
        </w:rPr>
        <w:t>Несмотря на все проводимые в школе мероприятия в целях предупреждения правонарушений, во</w:t>
      </w:r>
      <w:r w:rsidRPr="00A51297">
        <w:rPr>
          <w:rFonts w:ascii="Times New Roman" w:hAnsi="Times New Roman"/>
          <w:sz w:val="24"/>
          <w:szCs w:val="24"/>
        </w:rPr>
        <w:softHyphen/>
        <w:t>прос о профилактике правонарушений среди учащихся остается одной из самых акту</w:t>
      </w:r>
      <w:r w:rsidRPr="00A51297">
        <w:rPr>
          <w:rFonts w:ascii="Times New Roman" w:hAnsi="Times New Roman"/>
          <w:sz w:val="24"/>
          <w:szCs w:val="24"/>
        </w:rPr>
        <w:softHyphen/>
        <w:t>альных проблем в процессе всей воспитательной работы.</w:t>
      </w:r>
    </w:p>
    <w:p w:rsidR="00A93A6C" w:rsidRPr="00A51297" w:rsidRDefault="00A93A6C" w:rsidP="00A93A6C">
      <w:pPr>
        <w:shd w:val="clear" w:color="auto" w:fill="FFFFFF"/>
        <w:jc w:val="both"/>
        <w:rPr>
          <w:rFonts w:ascii="Times New Roman" w:hAnsi="Times New Roman"/>
          <w:sz w:val="24"/>
          <w:szCs w:val="24"/>
        </w:rPr>
      </w:pPr>
    </w:p>
    <w:p w:rsidR="00A93A6C" w:rsidRPr="00A51297" w:rsidRDefault="00A93A6C" w:rsidP="00A93A6C">
      <w:pPr>
        <w:jc w:val="both"/>
        <w:rPr>
          <w:rFonts w:ascii="Times New Roman" w:hAnsi="Times New Roman"/>
          <w:b/>
          <w:sz w:val="24"/>
          <w:szCs w:val="24"/>
        </w:rPr>
      </w:pPr>
      <w:r>
        <w:rPr>
          <w:rFonts w:ascii="Times New Roman" w:hAnsi="Times New Roman"/>
          <w:b/>
          <w:sz w:val="24"/>
          <w:szCs w:val="24"/>
        </w:rPr>
        <w:lastRenderedPageBreak/>
        <w:tab/>
      </w:r>
      <w:r w:rsidRPr="00A51297">
        <w:rPr>
          <w:rFonts w:ascii="Times New Roman" w:hAnsi="Times New Roman"/>
          <w:b/>
          <w:sz w:val="24"/>
          <w:szCs w:val="24"/>
        </w:rPr>
        <w:t>Социальная активность (проекты, мероприятия, реализуемые ОУ в интересах и с участием местного сообщества).</w:t>
      </w:r>
    </w:p>
    <w:p w:rsidR="00A93A6C" w:rsidRPr="00A51297" w:rsidRDefault="00A93A6C" w:rsidP="00A93A6C">
      <w:pPr>
        <w:jc w:val="both"/>
        <w:rPr>
          <w:rFonts w:ascii="Times New Roman" w:hAnsi="Times New Roman"/>
          <w:b/>
          <w:sz w:val="24"/>
          <w:szCs w:val="24"/>
        </w:rPr>
      </w:pP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 xml:space="preserve">Коллектив МБОУ СОШ с. Бай-Хаак в целях патриотического воспитания учащихся уже много лет проводит работу по реализации различных социально-значимых инициатив. Так, наша школа постоянно осуществляет шефство над памятником воинам, погибшим в Великой Отечественной войне 1941-1945 гг. Ребята вместе с учителями в течение года очищают территорию памятника от мусора, снега, производят косметический ремонт памятника, побелку бордюров, озеленение газонов на памятнике. Вся эта работа проводится бесплатно. </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ab/>
      </w:r>
      <w:r w:rsidRPr="00A51297">
        <w:rPr>
          <w:rFonts w:ascii="Times New Roman" w:hAnsi="Times New Roman"/>
          <w:sz w:val="24"/>
          <w:szCs w:val="24"/>
        </w:rPr>
        <w:tab/>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Учащиеся МБОУ СОШ с. Бай-Хаак оказывают шефскую помощь ветеранам ВОВ, труда, вдовам погибших на фронте воинов, труженикам тыла и одиноким пенсионерам. Помогают им по уборке мусора во дворе, травы. Ребята не забывают о них и в праздничные дни, обязательно придут и поздравят.</w:t>
      </w:r>
    </w:p>
    <w:p w:rsidR="00A93A6C" w:rsidRPr="00A51297" w:rsidRDefault="00A93A6C" w:rsidP="00A93A6C">
      <w:pPr>
        <w:ind w:firstLine="708"/>
        <w:jc w:val="both"/>
        <w:rPr>
          <w:rFonts w:ascii="Times New Roman" w:hAnsi="Times New Roman"/>
          <w:sz w:val="24"/>
          <w:szCs w:val="24"/>
        </w:rPr>
      </w:pPr>
    </w:p>
    <w:p w:rsidR="00A93A6C" w:rsidRPr="00A51297" w:rsidRDefault="00A93A6C" w:rsidP="00A93A6C">
      <w:pPr>
        <w:shd w:val="clear" w:color="auto" w:fill="FFFFFF"/>
        <w:jc w:val="both"/>
        <w:rPr>
          <w:rFonts w:ascii="Times New Roman" w:hAnsi="Times New Roman"/>
          <w:b/>
          <w:sz w:val="24"/>
          <w:szCs w:val="24"/>
        </w:rPr>
      </w:pPr>
      <w:r>
        <w:rPr>
          <w:rFonts w:ascii="Times New Roman" w:hAnsi="Times New Roman"/>
          <w:b/>
          <w:sz w:val="24"/>
          <w:szCs w:val="24"/>
        </w:rPr>
        <w:tab/>
      </w:r>
      <w:r w:rsidRPr="00A51297">
        <w:rPr>
          <w:rFonts w:ascii="Times New Roman" w:hAnsi="Times New Roman"/>
          <w:b/>
          <w:sz w:val="24"/>
          <w:szCs w:val="24"/>
        </w:rPr>
        <w:t>Ученическое самоуправление:</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На начало учебного года были поставлены следующие цели и задачи:</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Цель: воспитание и развитие свободной творческой личности, способной к самореализации.</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xml:space="preserve">Задачи: </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 развитие творческих способностей учащихся;</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-формирование у детей межличностных отношений;</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приобщение к национальной и мировой культуре;</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-формирование готовности и способности личности   выполнять систему социальных ролей;</w:t>
      </w: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-формирование общечеловеческих норм гуманистической морали, доброты, взаимопонимания, милосердия, культуры общения.</w:t>
      </w:r>
    </w:p>
    <w:p w:rsidR="00A93A6C" w:rsidRPr="00A51297" w:rsidRDefault="00A93A6C" w:rsidP="00A93A6C">
      <w:pPr>
        <w:jc w:val="center"/>
        <w:rPr>
          <w:rFonts w:ascii="Times New Roman" w:hAnsi="Times New Roman"/>
          <w:b/>
          <w:sz w:val="24"/>
          <w:szCs w:val="24"/>
        </w:rPr>
      </w:pP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СВЕДЕНИЯ О ДЕТСКИХ ОБЩЕСТВЕННЫХ ОРГАНИЗАЦИЯХ</w:t>
      </w:r>
    </w:p>
    <w:p w:rsidR="00A93A6C" w:rsidRPr="00A51297" w:rsidRDefault="00A93A6C" w:rsidP="00A93A6C">
      <w:pPr>
        <w:jc w:val="center"/>
        <w:rPr>
          <w:rFonts w:ascii="Times New Roman" w:hAnsi="Times New Roman"/>
          <w:b/>
          <w:sz w:val="24"/>
          <w:szCs w:val="24"/>
        </w:rPr>
      </w:pPr>
      <w:r w:rsidRPr="00A51297">
        <w:rPr>
          <w:rFonts w:ascii="Times New Roman" w:hAnsi="Times New Roman"/>
          <w:b/>
          <w:sz w:val="24"/>
          <w:szCs w:val="24"/>
        </w:rPr>
        <w:t>в МБОУ СОШ с. Бай-Хаак по состоянию на 2016-2017 уч. г.</w:t>
      </w:r>
    </w:p>
    <w:p w:rsidR="00A93A6C" w:rsidRPr="00A51297" w:rsidRDefault="00A93A6C" w:rsidP="00A93A6C">
      <w:pPr>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8"/>
        <w:gridCol w:w="2550"/>
        <w:gridCol w:w="3825"/>
        <w:gridCol w:w="2801"/>
      </w:tblGrid>
      <w:tr w:rsidR="00A93A6C" w:rsidRPr="00A51297" w:rsidTr="0076455B">
        <w:trPr>
          <w:trHeight w:val="513"/>
        </w:trPr>
        <w:tc>
          <w:tcPr>
            <w:tcW w:w="344" w:type="pct"/>
            <w:shd w:val="clear" w:color="auto" w:fill="auto"/>
            <w:noWrap/>
            <w:hideMark/>
          </w:tcPr>
          <w:p w:rsidR="00A93A6C" w:rsidRPr="00FC6C06" w:rsidRDefault="00A93A6C" w:rsidP="00DA288D">
            <w:pPr>
              <w:jc w:val="center"/>
              <w:rPr>
                <w:rFonts w:ascii="Times New Roman" w:hAnsi="Times New Roman"/>
                <w:b/>
                <w:sz w:val="24"/>
                <w:szCs w:val="24"/>
              </w:rPr>
            </w:pPr>
            <w:r w:rsidRPr="00FC6C06">
              <w:rPr>
                <w:rFonts w:ascii="Times New Roman" w:hAnsi="Times New Roman"/>
                <w:b/>
                <w:sz w:val="24"/>
                <w:szCs w:val="24"/>
              </w:rPr>
              <w:t>п/№</w:t>
            </w:r>
          </w:p>
        </w:tc>
        <w:tc>
          <w:tcPr>
            <w:tcW w:w="1294" w:type="pct"/>
            <w:shd w:val="clear" w:color="auto" w:fill="auto"/>
            <w:hideMark/>
          </w:tcPr>
          <w:p w:rsidR="00A93A6C" w:rsidRPr="00FC6C06" w:rsidRDefault="00A93A6C" w:rsidP="00DA288D">
            <w:pPr>
              <w:jc w:val="center"/>
              <w:rPr>
                <w:rFonts w:ascii="Times New Roman" w:hAnsi="Times New Roman"/>
                <w:b/>
                <w:sz w:val="24"/>
                <w:szCs w:val="24"/>
              </w:rPr>
            </w:pPr>
            <w:r w:rsidRPr="00FC6C06">
              <w:rPr>
                <w:rFonts w:ascii="Times New Roman" w:hAnsi="Times New Roman"/>
                <w:b/>
                <w:sz w:val="24"/>
                <w:szCs w:val="24"/>
              </w:rPr>
              <w:t>Название детской организации</w:t>
            </w:r>
          </w:p>
        </w:tc>
        <w:tc>
          <w:tcPr>
            <w:tcW w:w="1941" w:type="pct"/>
            <w:shd w:val="clear" w:color="auto" w:fill="auto"/>
            <w:hideMark/>
          </w:tcPr>
          <w:p w:rsidR="00A93A6C" w:rsidRPr="00FC6C06" w:rsidRDefault="00A93A6C" w:rsidP="00DA288D">
            <w:pPr>
              <w:jc w:val="center"/>
              <w:rPr>
                <w:rFonts w:ascii="Times New Roman" w:hAnsi="Times New Roman"/>
                <w:b/>
                <w:sz w:val="24"/>
                <w:szCs w:val="24"/>
              </w:rPr>
            </w:pPr>
            <w:r w:rsidRPr="00FC6C06">
              <w:rPr>
                <w:rFonts w:ascii="Times New Roman" w:hAnsi="Times New Roman"/>
                <w:b/>
                <w:sz w:val="24"/>
                <w:szCs w:val="24"/>
              </w:rPr>
              <w:t>ФИО руководителя</w:t>
            </w:r>
          </w:p>
        </w:tc>
        <w:tc>
          <w:tcPr>
            <w:tcW w:w="1421" w:type="pct"/>
            <w:shd w:val="clear" w:color="auto" w:fill="auto"/>
            <w:hideMark/>
          </w:tcPr>
          <w:p w:rsidR="00A93A6C" w:rsidRPr="00FC6C06" w:rsidRDefault="00A93A6C" w:rsidP="00DA288D">
            <w:pPr>
              <w:jc w:val="center"/>
              <w:rPr>
                <w:rFonts w:ascii="Times New Roman" w:hAnsi="Times New Roman"/>
                <w:b/>
                <w:sz w:val="24"/>
                <w:szCs w:val="24"/>
              </w:rPr>
            </w:pPr>
            <w:r w:rsidRPr="00FC6C06">
              <w:rPr>
                <w:rFonts w:ascii="Times New Roman" w:hAnsi="Times New Roman"/>
                <w:b/>
                <w:sz w:val="24"/>
                <w:szCs w:val="24"/>
              </w:rPr>
              <w:t>Направление деятельности</w:t>
            </w:r>
          </w:p>
        </w:tc>
      </w:tr>
      <w:tr w:rsidR="00A93A6C" w:rsidRPr="00A51297" w:rsidTr="0076455B">
        <w:trPr>
          <w:trHeight w:val="854"/>
        </w:trPr>
        <w:tc>
          <w:tcPr>
            <w:tcW w:w="344" w:type="pct"/>
            <w:shd w:val="clear" w:color="auto" w:fill="auto"/>
            <w:hideMark/>
          </w:tcPr>
          <w:p w:rsidR="00A93A6C" w:rsidRPr="00A51297" w:rsidRDefault="00A93A6C" w:rsidP="00DA288D">
            <w:pPr>
              <w:jc w:val="center"/>
              <w:rPr>
                <w:rFonts w:ascii="Times New Roman" w:hAnsi="Times New Roman"/>
                <w:sz w:val="24"/>
                <w:szCs w:val="24"/>
              </w:rPr>
            </w:pPr>
            <w:r w:rsidRPr="00A51297">
              <w:rPr>
                <w:rFonts w:ascii="Times New Roman" w:hAnsi="Times New Roman"/>
                <w:sz w:val="24"/>
                <w:szCs w:val="24"/>
              </w:rPr>
              <w:t>1</w:t>
            </w:r>
          </w:p>
        </w:tc>
        <w:tc>
          <w:tcPr>
            <w:tcW w:w="1294" w:type="pct"/>
            <w:shd w:val="clear" w:color="auto" w:fill="auto"/>
            <w:hideMark/>
          </w:tcPr>
          <w:p w:rsidR="00A93A6C" w:rsidRPr="00A51297" w:rsidRDefault="00A93A6C" w:rsidP="00DA288D">
            <w:pPr>
              <w:rPr>
                <w:rFonts w:ascii="Times New Roman" w:hAnsi="Times New Roman"/>
                <w:sz w:val="24"/>
                <w:szCs w:val="24"/>
              </w:rPr>
            </w:pPr>
            <w:r>
              <w:rPr>
                <w:rFonts w:ascii="Times New Roman" w:hAnsi="Times New Roman"/>
                <w:sz w:val="24"/>
                <w:szCs w:val="24"/>
              </w:rPr>
              <w:t>ДОО "Российское движение школьников</w:t>
            </w:r>
            <w:r w:rsidRPr="00A51297">
              <w:rPr>
                <w:rFonts w:ascii="Times New Roman" w:hAnsi="Times New Roman"/>
                <w:sz w:val="24"/>
                <w:szCs w:val="24"/>
              </w:rPr>
              <w:t>"</w:t>
            </w:r>
          </w:p>
        </w:tc>
        <w:tc>
          <w:tcPr>
            <w:tcW w:w="1941"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Херел Орланмаа Кызыл-ооловна</w:t>
            </w:r>
          </w:p>
        </w:tc>
        <w:tc>
          <w:tcPr>
            <w:tcW w:w="1421"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гражданско-патриотическое воспитание</w:t>
            </w:r>
          </w:p>
        </w:tc>
      </w:tr>
      <w:tr w:rsidR="00A93A6C" w:rsidRPr="00A51297" w:rsidTr="0076455B">
        <w:trPr>
          <w:trHeight w:val="858"/>
        </w:trPr>
        <w:tc>
          <w:tcPr>
            <w:tcW w:w="344" w:type="pct"/>
            <w:shd w:val="clear" w:color="auto" w:fill="auto"/>
            <w:noWrap/>
            <w:hideMark/>
          </w:tcPr>
          <w:p w:rsidR="00A93A6C" w:rsidRPr="00A51297" w:rsidRDefault="00A93A6C" w:rsidP="00DA288D">
            <w:pPr>
              <w:jc w:val="center"/>
              <w:rPr>
                <w:rFonts w:ascii="Times New Roman" w:hAnsi="Times New Roman"/>
                <w:sz w:val="24"/>
                <w:szCs w:val="24"/>
              </w:rPr>
            </w:pPr>
            <w:r w:rsidRPr="00A51297">
              <w:rPr>
                <w:rFonts w:ascii="Times New Roman" w:hAnsi="Times New Roman"/>
                <w:sz w:val="24"/>
                <w:szCs w:val="24"/>
              </w:rPr>
              <w:t>2</w:t>
            </w:r>
          </w:p>
        </w:tc>
        <w:tc>
          <w:tcPr>
            <w:tcW w:w="1294"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ДОО "ЮДП"</w:t>
            </w:r>
          </w:p>
        </w:tc>
        <w:tc>
          <w:tcPr>
            <w:tcW w:w="1941"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Тамдын Салбакмаа Севээновна</w:t>
            </w:r>
          </w:p>
        </w:tc>
        <w:tc>
          <w:tcPr>
            <w:tcW w:w="1421"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военно-патриотическое воспитание</w:t>
            </w:r>
          </w:p>
        </w:tc>
      </w:tr>
      <w:tr w:rsidR="00A93A6C" w:rsidRPr="00A51297" w:rsidTr="0076455B">
        <w:trPr>
          <w:trHeight w:val="828"/>
        </w:trPr>
        <w:tc>
          <w:tcPr>
            <w:tcW w:w="344" w:type="pct"/>
            <w:shd w:val="clear" w:color="auto" w:fill="auto"/>
            <w:hideMark/>
          </w:tcPr>
          <w:p w:rsidR="00A93A6C" w:rsidRPr="00A51297" w:rsidRDefault="00A93A6C" w:rsidP="00DA288D">
            <w:pPr>
              <w:jc w:val="center"/>
              <w:rPr>
                <w:rFonts w:ascii="Times New Roman" w:hAnsi="Times New Roman"/>
                <w:sz w:val="24"/>
                <w:szCs w:val="24"/>
              </w:rPr>
            </w:pPr>
            <w:r w:rsidRPr="00A51297">
              <w:rPr>
                <w:rFonts w:ascii="Times New Roman" w:hAnsi="Times New Roman"/>
                <w:sz w:val="24"/>
                <w:szCs w:val="24"/>
              </w:rPr>
              <w:t>3</w:t>
            </w:r>
          </w:p>
        </w:tc>
        <w:tc>
          <w:tcPr>
            <w:tcW w:w="1294"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ДОО "ЮИД</w:t>
            </w:r>
          </w:p>
        </w:tc>
        <w:tc>
          <w:tcPr>
            <w:tcW w:w="1941"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О</w:t>
            </w:r>
            <w:r w:rsidR="0076455B">
              <w:rPr>
                <w:rFonts w:ascii="Times New Roman" w:hAnsi="Times New Roman"/>
                <w:sz w:val="24"/>
                <w:szCs w:val="24"/>
              </w:rPr>
              <w:t>ндар Алдынай Николаевна</w:t>
            </w:r>
          </w:p>
        </w:tc>
        <w:tc>
          <w:tcPr>
            <w:tcW w:w="1421"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военно-патриотическое воспитание</w:t>
            </w:r>
          </w:p>
        </w:tc>
      </w:tr>
      <w:tr w:rsidR="00A93A6C" w:rsidRPr="00A51297" w:rsidTr="0076455B">
        <w:trPr>
          <w:trHeight w:val="832"/>
        </w:trPr>
        <w:tc>
          <w:tcPr>
            <w:tcW w:w="344" w:type="pct"/>
            <w:shd w:val="clear" w:color="auto" w:fill="auto"/>
            <w:noWrap/>
            <w:hideMark/>
          </w:tcPr>
          <w:p w:rsidR="00A93A6C" w:rsidRPr="00A51297" w:rsidRDefault="0076455B" w:rsidP="00DA288D">
            <w:pPr>
              <w:jc w:val="center"/>
              <w:rPr>
                <w:rFonts w:ascii="Times New Roman" w:hAnsi="Times New Roman"/>
                <w:sz w:val="24"/>
                <w:szCs w:val="24"/>
              </w:rPr>
            </w:pPr>
            <w:r>
              <w:rPr>
                <w:rFonts w:ascii="Times New Roman" w:hAnsi="Times New Roman"/>
                <w:sz w:val="24"/>
                <w:szCs w:val="24"/>
              </w:rPr>
              <w:t>4</w:t>
            </w:r>
          </w:p>
        </w:tc>
        <w:tc>
          <w:tcPr>
            <w:tcW w:w="1294" w:type="pct"/>
            <w:shd w:val="clear" w:color="auto" w:fill="auto"/>
            <w:hideMark/>
          </w:tcPr>
          <w:p w:rsidR="00A93A6C" w:rsidRPr="00A51297" w:rsidRDefault="00A93A6C" w:rsidP="00DA288D">
            <w:pPr>
              <w:rPr>
                <w:rFonts w:ascii="Times New Roman" w:hAnsi="Times New Roman"/>
                <w:sz w:val="24"/>
                <w:szCs w:val="24"/>
              </w:rPr>
            </w:pPr>
            <w:r w:rsidRPr="00A51297">
              <w:rPr>
                <w:rFonts w:ascii="Times New Roman" w:hAnsi="Times New Roman"/>
                <w:sz w:val="24"/>
                <w:szCs w:val="24"/>
              </w:rPr>
              <w:t>Совет Старшеклассников Школы</w:t>
            </w:r>
          </w:p>
        </w:tc>
        <w:tc>
          <w:tcPr>
            <w:tcW w:w="1941" w:type="pct"/>
            <w:shd w:val="clear" w:color="auto" w:fill="auto"/>
            <w:hideMark/>
          </w:tcPr>
          <w:p w:rsidR="00A93A6C" w:rsidRPr="00A51297" w:rsidRDefault="00A93A6C" w:rsidP="00DA288D">
            <w:pPr>
              <w:rPr>
                <w:rFonts w:ascii="Times New Roman" w:hAnsi="Times New Roman"/>
                <w:sz w:val="24"/>
                <w:szCs w:val="24"/>
              </w:rPr>
            </w:pPr>
            <w:r>
              <w:rPr>
                <w:rFonts w:ascii="Times New Roman" w:hAnsi="Times New Roman"/>
                <w:sz w:val="24"/>
                <w:szCs w:val="24"/>
              </w:rPr>
              <w:t>Оюн Алдынай Олеговна</w:t>
            </w:r>
          </w:p>
        </w:tc>
        <w:tc>
          <w:tcPr>
            <w:tcW w:w="1421" w:type="pct"/>
            <w:shd w:val="clear" w:color="auto" w:fill="auto"/>
            <w:hideMark/>
          </w:tcPr>
          <w:p w:rsidR="00A93A6C" w:rsidRDefault="00A93A6C" w:rsidP="00DA288D">
            <w:pPr>
              <w:rPr>
                <w:rFonts w:ascii="Times New Roman" w:hAnsi="Times New Roman"/>
                <w:sz w:val="24"/>
                <w:szCs w:val="24"/>
              </w:rPr>
            </w:pPr>
            <w:r>
              <w:rPr>
                <w:rFonts w:ascii="Times New Roman" w:hAnsi="Times New Roman"/>
                <w:sz w:val="24"/>
                <w:szCs w:val="24"/>
              </w:rPr>
              <w:t xml:space="preserve">гражданско-патриотическое </w:t>
            </w:r>
          </w:p>
          <w:p w:rsidR="00A93A6C" w:rsidRPr="00A51297" w:rsidRDefault="00A93A6C" w:rsidP="00DA288D">
            <w:pPr>
              <w:rPr>
                <w:rFonts w:ascii="Times New Roman" w:hAnsi="Times New Roman"/>
                <w:sz w:val="24"/>
                <w:szCs w:val="24"/>
              </w:rPr>
            </w:pPr>
            <w:r>
              <w:rPr>
                <w:rFonts w:ascii="Times New Roman" w:hAnsi="Times New Roman"/>
                <w:sz w:val="24"/>
                <w:szCs w:val="24"/>
              </w:rPr>
              <w:t>в</w:t>
            </w:r>
            <w:r w:rsidRPr="00A51297">
              <w:rPr>
                <w:rFonts w:ascii="Times New Roman" w:hAnsi="Times New Roman"/>
                <w:sz w:val="24"/>
                <w:szCs w:val="24"/>
              </w:rPr>
              <w:t>оспитание</w:t>
            </w:r>
          </w:p>
        </w:tc>
      </w:tr>
    </w:tbl>
    <w:p w:rsidR="00A93A6C" w:rsidRPr="00A51297" w:rsidRDefault="00A93A6C" w:rsidP="00A93A6C">
      <w:pPr>
        <w:jc w:val="both"/>
        <w:rPr>
          <w:rFonts w:ascii="Times New Roman" w:hAnsi="Times New Roman"/>
          <w:b/>
          <w:sz w:val="24"/>
          <w:szCs w:val="24"/>
        </w:rPr>
      </w:pPr>
    </w:p>
    <w:p w:rsidR="00A93A6C" w:rsidRPr="00A51297" w:rsidRDefault="00A93A6C" w:rsidP="00A93A6C">
      <w:pPr>
        <w:jc w:val="both"/>
        <w:rPr>
          <w:rFonts w:ascii="Times New Roman" w:hAnsi="Times New Roman"/>
          <w:sz w:val="24"/>
          <w:szCs w:val="24"/>
        </w:rPr>
      </w:pPr>
      <w:r w:rsidRPr="00A51297">
        <w:rPr>
          <w:rFonts w:ascii="Times New Roman" w:hAnsi="Times New Roman"/>
          <w:sz w:val="24"/>
          <w:szCs w:val="24"/>
        </w:rPr>
        <w:tab/>
        <w:t>В тече</w:t>
      </w:r>
      <w:r>
        <w:rPr>
          <w:rFonts w:ascii="Times New Roman" w:hAnsi="Times New Roman"/>
          <w:sz w:val="24"/>
          <w:szCs w:val="24"/>
        </w:rPr>
        <w:t>ние года всего было пров</w:t>
      </w:r>
      <w:r w:rsidR="0076455B">
        <w:rPr>
          <w:rFonts w:ascii="Times New Roman" w:hAnsi="Times New Roman"/>
          <w:sz w:val="24"/>
          <w:szCs w:val="24"/>
        </w:rPr>
        <w:t>едено 126</w:t>
      </w:r>
      <w:r w:rsidRPr="00A51297">
        <w:rPr>
          <w:rFonts w:ascii="Times New Roman" w:hAnsi="Times New Roman"/>
          <w:sz w:val="24"/>
          <w:szCs w:val="24"/>
        </w:rPr>
        <w:t xml:space="preserve"> воспитательных мероприятий. Все разработки и справки о проведении этих мероприятий имеются.</w:t>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 xml:space="preserve">Хорошо проведены новогодние елки для 1-4, 5-6, 7-8 классов. Учащиеся всех 11-х классов  замечательно показали роли. </w:t>
      </w:r>
    </w:p>
    <w:p w:rsidR="00A93A6C" w:rsidRPr="00A51297" w:rsidRDefault="00A93A6C" w:rsidP="00A93A6C">
      <w:pPr>
        <w:ind w:firstLine="708"/>
        <w:jc w:val="both"/>
        <w:rPr>
          <w:rFonts w:ascii="Times New Roman" w:hAnsi="Times New Roman"/>
          <w:sz w:val="24"/>
          <w:szCs w:val="24"/>
        </w:rPr>
      </w:pPr>
      <w:r w:rsidRPr="00A51297">
        <w:rPr>
          <w:rFonts w:ascii="Times New Roman" w:hAnsi="Times New Roman"/>
          <w:sz w:val="24"/>
          <w:szCs w:val="24"/>
        </w:rPr>
        <w:t>В октябре и апреле были проведены месячники «Ветеран рядом» по оказании шефской помощи ветеранам Войны и труда, все классы  активно участвовали, все классные руководители во время сдали отчеты этого мероприятия.</w:t>
      </w:r>
    </w:p>
    <w:p w:rsidR="00A93A6C" w:rsidRPr="00A51297" w:rsidRDefault="00A93A6C" w:rsidP="00A93A6C">
      <w:pPr>
        <w:shd w:val="clear" w:color="auto" w:fill="FFFFFF"/>
        <w:jc w:val="both"/>
        <w:rPr>
          <w:rFonts w:ascii="Times New Roman" w:hAnsi="Times New Roman"/>
          <w:b/>
          <w:sz w:val="24"/>
          <w:szCs w:val="24"/>
        </w:rPr>
      </w:pPr>
      <w:r>
        <w:rPr>
          <w:rFonts w:ascii="Times New Roman" w:hAnsi="Times New Roman"/>
          <w:b/>
          <w:sz w:val="24"/>
          <w:szCs w:val="24"/>
        </w:rPr>
        <w:tab/>
      </w:r>
      <w:r w:rsidRPr="00A51297">
        <w:rPr>
          <w:rFonts w:ascii="Times New Roman" w:hAnsi="Times New Roman"/>
          <w:b/>
          <w:sz w:val="24"/>
          <w:szCs w:val="24"/>
        </w:rPr>
        <w:t>Работа с родителями:</w:t>
      </w:r>
    </w:p>
    <w:p w:rsidR="00A93A6C" w:rsidRPr="00A51297" w:rsidRDefault="00A93A6C" w:rsidP="00A93A6C">
      <w:pPr>
        <w:shd w:val="clear" w:color="auto" w:fill="FFFFFF"/>
        <w:ind w:firstLine="708"/>
        <w:jc w:val="both"/>
        <w:rPr>
          <w:rFonts w:ascii="Times New Roman" w:hAnsi="Times New Roman"/>
          <w:sz w:val="24"/>
          <w:szCs w:val="24"/>
        </w:rPr>
      </w:pPr>
      <w:r w:rsidRPr="00A51297">
        <w:rPr>
          <w:rFonts w:ascii="Times New Roman" w:hAnsi="Times New Roman"/>
          <w:sz w:val="24"/>
          <w:szCs w:val="24"/>
        </w:rPr>
        <w:lastRenderedPageBreak/>
        <w:t>В течение года для родителей учащихся школы, как классными руководителями, так и  членами администрации школы были организованы и проведены все запланированные мероприятия по их нравственному и семейному воспитанию, повышению их культурного и образовательного уровня. Формы работ с родителями были разнообразны в зависимости от поставленных задач и условий (лектории, беседы, классные часы, КТД, спортивные мероприятия, тренинги, консультации и т.д.)</w:t>
      </w:r>
    </w:p>
    <w:p w:rsidR="00A93A6C" w:rsidRPr="00A51297" w:rsidRDefault="009C34EE" w:rsidP="00A93A6C">
      <w:pPr>
        <w:shd w:val="clear" w:color="auto" w:fill="FFFFFF"/>
        <w:ind w:firstLine="708"/>
        <w:jc w:val="both"/>
        <w:rPr>
          <w:rFonts w:ascii="Times New Roman" w:hAnsi="Times New Roman"/>
          <w:sz w:val="24"/>
          <w:szCs w:val="24"/>
        </w:rPr>
      </w:pPr>
      <w:r>
        <w:rPr>
          <w:rFonts w:ascii="Times New Roman" w:hAnsi="Times New Roman"/>
          <w:sz w:val="24"/>
          <w:szCs w:val="24"/>
        </w:rPr>
        <w:t xml:space="preserve"> За 2019 - 2020</w:t>
      </w:r>
      <w:r w:rsidR="00A93A6C" w:rsidRPr="00A51297">
        <w:rPr>
          <w:rFonts w:ascii="Times New Roman" w:hAnsi="Times New Roman"/>
          <w:sz w:val="24"/>
          <w:szCs w:val="24"/>
        </w:rPr>
        <w:t xml:space="preserve"> учебный год были проведены 4 общешкольных родитель</w:t>
      </w:r>
      <w:r w:rsidR="00A93A6C" w:rsidRPr="00A51297">
        <w:rPr>
          <w:rFonts w:ascii="Times New Roman" w:hAnsi="Times New Roman"/>
          <w:sz w:val="24"/>
          <w:szCs w:val="24"/>
        </w:rPr>
        <w:softHyphen/>
        <w:t>ских собраний по различной тематике, более возросла активность участия ро</w:t>
      </w:r>
      <w:r w:rsidR="00A93A6C" w:rsidRPr="00A51297">
        <w:rPr>
          <w:rFonts w:ascii="Times New Roman" w:hAnsi="Times New Roman"/>
          <w:sz w:val="24"/>
          <w:szCs w:val="24"/>
        </w:rPr>
        <w:softHyphen/>
        <w:t>дителей на собраниях и лекториях проводимых в школе. На данных собраниях обсуждались вопросы организации условий образовательного процесса в школе, проводились лектории.</w:t>
      </w:r>
    </w:p>
    <w:p w:rsidR="00A93A6C" w:rsidRPr="00A51297" w:rsidRDefault="009C34EE" w:rsidP="00A93A6C">
      <w:pPr>
        <w:shd w:val="clear" w:color="auto" w:fill="FFFFFF"/>
        <w:ind w:firstLine="720"/>
        <w:jc w:val="both"/>
        <w:rPr>
          <w:rFonts w:ascii="Times New Roman" w:hAnsi="Times New Roman"/>
          <w:sz w:val="24"/>
          <w:szCs w:val="24"/>
        </w:rPr>
      </w:pPr>
      <w:r>
        <w:rPr>
          <w:rFonts w:ascii="Times New Roman" w:hAnsi="Times New Roman"/>
          <w:sz w:val="24"/>
          <w:szCs w:val="24"/>
        </w:rPr>
        <w:t>В 2019-2020</w:t>
      </w:r>
      <w:r w:rsidR="00A93A6C" w:rsidRPr="00A51297">
        <w:rPr>
          <w:rFonts w:ascii="Times New Roman" w:hAnsi="Times New Roman"/>
          <w:sz w:val="24"/>
          <w:szCs w:val="24"/>
        </w:rPr>
        <w:t xml:space="preserve"> учебном году председателем родительского комитета шко</w:t>
      </w:r>
      <w:r>
        <w:rPr>
          <w:rFonts w:ascii="Times New Roman" w:hAnsi="Times New Roman"/>
          <w:sz w:val="24"/>
          <w:szCs w:val="24"/>
        </w:rPr>
        <w:t>лы был  избран</w:t>
      </w:r>
      <w:r w:rsidR="00A93A6C" w:rsidRPr="00A51297">
        <w:rPr>
          <w:rFonts w:ascii="Times New Roman" w:hAnsi="Times New Roman"/>
          <w:sz w:val="24"/>
          <w:szCs w:val="24"/>
        </w:rPr>
        <w:t xml:space="preserve"> на общешкольном соб</w:t>
      </w:r>
      <w:r>
        <w:rPr>
          <w:rFonts w:ascii="Times New Roman" w:hAnsi="Times New Roman"/>
          <w:sz w:val="24"/>
          <w:szCs w:val="24"/>
        </w:rPr>
        <w:t xml:space="preserve">рании родителей учащихся Ондар Юрий Алексеевий – отец троих детей, который </w:t>
      </w:r>
      <w:r w:rsidR="00A93A6C" w:rsidRPr="00A51297">
        <w:rPr>
          <w:rFonts w:ascii="Times New Roman" w:hAnsi="Times New Roman"/>
          <w:sz w:val="24"/>
          <w:szCs w:val="24"/>
        </w:rPr>
        <w:t xml:space="preserve"> рабо</w:t>
      </w:r>
      <w:r>
        <w:rPr>
          <w:rFonts w:ascii="Times New Roman" w:hAnsi="Times New Roman"/>
          <w:sz w:val="24"/>
          <w:szCs w:val="24"/>
        </w:rPr>
        <w:t>тает начальником</w:t>
      </w:r>
      <w:r w:rsidR="007B5963">
        <w:rPr>
          <w:rFonts w:ascii="Times New Roman" w:hAnsi="Times New Roman"/>
          <w:sz w:val="24"/>
          <w:szCs w:val="24"/>
        </w:rPr>
        <w:t xml:space="preserve"> УОР МО МВД России «Тандинский».</w:t>
      </w:r>
      <w:r w:rsidR="00A93A6C" w:rsidRPr="00A51297">
        <w:rPr>
          <w:rFonts w:ascii="Times New Roman" w:hAnsi="Times New Roman"/>
          <w:sz w:val="24"/>
          <w:szCs w:val="24"/>
        </w:rPr>
        <w:t xml:space="preserve"> По результатам прошедшего года можно судить о том, что родители стали более активны в делах управления организацией образовательного процесса в школе. </w:t>
      </w:r>
    </w:p>
    <w:p w:rsidR="00A93A6C" w:rsidRPr="00A51297"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b/>
          <w:sz w:val="24"/>
          <w:szCs w:val="24"/>
        </w:rPr>
        <w:t xml:space="preserve">Выводы: </w:t>
      </w:r>
      <w:r w:rsidRPr="00A51297">
        <w:rPr>
          <w:rFonts w:ascii="Times New Roman" w:hAnsi="Times New Roman"/>
          <w:sz w:val="24"/>
          <w:szCs w:val="24"/>
        </w:rPr>
        <w:t>В целом, по итогам анализа результатов воспитательной работы МБОУ СОШ с. Ба</w:t>
      </w:r>
      <w:r w:rsidR="007B5963">
        <w:rPr>
          <w:rFonts w:ascii="Times New Roman" w:hAnsi="Times New Roman"/>
          <w:sz w:val="24"/>
          <w:szCs w:val="24"/>
        </w:rPr>
        <w:t>й-Хаак в 2019-2020</w:t>
      </w:r>
      <w:r w:rsidRPr="00A51297">
        <w:rPr>
          <w:rFonts w:ascii="Times New Roman" w:hAnsi="Times New Roman"/>
          <w:sz w:val="24"/>
          <w:szCs w:val="24"/>
        </w:rPr>
        <w:t xml:space="preserve"> учебном году можно сделать вывод о том, что основные цели и задачи, поставленные перед педагогическим коллективом школы,  достигнуты. </w:t>
      </w:r>
    </w:p>
    <w:p w:rsidR="00A93A6C" w:rsidRPr="00A51297"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sz w:val="24"/>
          <w:szCs w:val="24"/>
        </w:rPr>
        <w:t>Серьезную озабоченность вызывает проблема профилактики авитальной активности в среде учащихся школы и их семей. По данному факту членами администрации школы проводились соответствующие мероприятия с учащимися, их родителями, классными руководителями и психологами школы с целью повышения качества воспитательной работы, недопущения совершения данных поступков учащимися школы.</w:t>
      </w:r>
    </w:p>
    <w:p w:rsidR="00A93A6C"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sz w:val="24"/>
          <w:szCs w:val="24"/>
        </w:rPr>
        <w:t xml:space="preserve">Актуальной остается проблема профилактики девиантного, асоциального и противоправного поведения в среде учащихся школы, что во многом обусловлено, в первую очередь, неблагоприятной социально-экономической ситуацией в селе Бай-Хаак и селе Дурген – непосредственного местожительства учащихся школы: </w:t>
      </w:r>
    </w:p>
    <w:p w:rsidR="00A93A6C"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sz w:val="24"/>
          <w:szCs w:val="24"/>
        </w:rPr>
        <w:t xml:space="preserve">1) высокий уровень безработицы; </w:t>
      </w:r>
    </w:p>
    <w:p w:rsidR="00A93A6C"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sz w:val="24"/>
          <w:szCs w:val="24"/>
        </w:rPr>
        <w:t xml:space="preserve">2) низкий уровень реальных доходов граждан (родителей (законных представителей) учащихся); </w:t>
      </w:r>
    </w:p>
    <w:p w:rsidR="00A93A6C" w:rsidRPr="00A51297"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sz w:val="24"/>
          <w:szCs w:val="24"/>
        </w:rPr>
        <w:t>3) сравнительно неразвитая инфраструктура. Указанные факторы влекут множество связанных с ними других проблем, препятствующих более эффективной реализации целей и задач воспитательной работы учащихся школы.</w:t>
      </w:r>
    </w:p>
    <w:p w:rsidR="00A93A6C" w:rsidRPr="00A51297"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sz w:val="24"/>
          <w:szCs w:val="24"/>
        </w:rPr>
        <w:t xml:space="preserve">Таким образом, организация воспитательного процесса в школе – это многосторонний процесс, на результат которого могут оказать влияние различные факторы. Поэтому задача нашей школы заключается в том, чтобы построить работу таким образом, чтобы возникли максимально благоприятные для развития личности условия воспитания. </w:t>
      </w:r>
    </w:p>
    <w:p w:rsidR="00A93A6C" w:rsidRPr="00A51297" w:rsidRDefault="00A93A6C" w:rsidP="00A93A6C">
      <w:pPr>
        <w:shd w:val="clear" w:color="auto" w:fill="FFFFFF"/>
        <w:ind w:firstLine="720"/>
        <w:jc w:val="both"/>
        <w:rPr>
          <w:rFonts w:ascii="Times New Roman" w:hAnsi="Times New Roman"/>
          <w:sz w:val="24"/>
          <w:szCs w:val="24"/>
        </w:rPr>
      </w:pPr>
      <w:r w:rsidRPr="00A51297">
        <w:rPr>
          <w:rFonts w:ascii="Times New Roman" w:hAnsi="Times New Roman"/>
          <w:b/>
          <w:sz w:val="24"/>
          <w:szCs w:val="24"/>
        </w:rPr>
        <w:t xml:space="preserve">Рекомендации: </w:t>
      </w:r>
      <w:r w:rsidRPr="00A51297">
        <w:rPr>
          <w:rFonts w:ascii="Times New Roman" w:hAnsi="Times New Roman"/>
          <w:sz w:val="24"/>
          <w:szCs w:val="24"/>
        </w:rPr>
        <w:t>Таким образом, на новый учебный год намечается выполнение следующих воспитательных задач:</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считать задачи гражданско-патриотического и нравственного воспита</w:t>
      </w:r>
      <w:r w:rsidRPr="00A51297">
        <w:rPr>
          <w:rFonts w:ascii="Times New Roman" w:hAnsi="Times New Roman"/>
          <w:sz w:val="24"/>
          <w:szCs w:val="24"/>
        </w:rPr>
        <w:softHyphen/>
        <w:t>ния глав</w:t>
      </w:r>
      <w:r w:rsidRPr="00A51297">
        <w:rPr>
          <w:rFonts w:ascii="Times New Roman" w:hAnsi="Times New Roman"/>
          <w:sz w:val="24"/>
          <w:szCs w:val="24"/>
        </w:rPr>
        <w:softHyphen/>
        <w:t>ными в новом учебном году, учесть все недостатки их реше</w:t>
      </w:r>
      <w:r w:rsidRPr="00A51297">
        <w:rPr>
          <w:rFonts w:ascii="Times New Roman" w:hAnsi="Times New Roman"/>
          <w:sz w:val="24"/>
          <w:szCs w:val="24"/>
        </w:rPr>
        <w:softHyphen/>
        <w:t>ния, усилить работу;</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проанализировать содержание, формы и методы работы способствую</w:t>
      </w:r>
      <w:r w:rsidRPr="00A51297">
        <w:rPr>
          <w:rFonts w:ascii="Times New Roman" w:hAnsi="Times New Roman"/>
          <w:sz w:val="24"/>
          <w:szCs w:val="24"/>
        </w:rPr>
        <w:softHyphen/>
        <w:t>щей разви</w:t>
      </w:r>
      <w:r w:rsidRPr="00A51297">
        <w:rPr>
          <w:rFonts w:ascii="Times New Roman" w:hAnsi="Times New Roman"/>
          <w:sz w:val="24"/>
          <w:szCs w:val="24"/>
        </w:rPr>
        <w:softHyphen/>
        <w:t>тию у учащихся активности, творчества, саморазвития и социальному становлению личности;</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продолжить работу по педагогическому всеобучу родителей;</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продолжить работу над развитием деятельности ученического само</w:t>
      </w:r>
      <w:r w:rsidRPr="00A51297">
        <w:rPr>
          <w:rFonts w:ascii="Times New Roman" w:hAnsi="Times New Roman"/>
          <w:sz w:val="24"/>
          <w:szCs w:val="24"/>
        </w:rPr>
        <w:softHyphen/>
        <w:t>управ</w:t>
      </w:r>
      <w:r w:rsidRPr="00A51297">
        <w:rPr>
          <w:rFonts w:ascii="Times New Roman" w:hAnsi="Times New Roman"/>
          <w:sz w:val="24"/>
          <w:szCs w:val="24"/>
        </w:rPr>
        <w:softHyphen/>
        <w:t>ления.</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более активно взаимодействовать с представителями окружающего соци</w:t>
      </w:r>
      <w:r w:rsidRPr="00A51297">
        <w:rPr>
          <w:rFonts w:ascii="Times New Roman" w:hAnsi="Times New Roman"/>
          <w:sz w:val="24"/>
          <w:szCs w:val="24"/>
        </w:rPr>
        <w:softHyphen/>
        <w:t>ального пространства учащихся с целью улучшения условий воспитательного процесса в МБОУ СОШ с. Бай-Хаак.</w:t>
      </w:r>
    </w:p>
    <w:p w:rsidR="00A93A6C" w:rsidRPr="00A51297" w:rsidRDefault="00A93A6C" w:rsidP="00A93A6C">
      <w:pPr>
        <w:widowControl w:val="0"/>
        <w:numPr>
          <w:ilvl w:val="0"/>
          <w:numId w:val="33"/>
        </w:numPr>
        <w:shd w:val="clear" w:color="auto" w:fill="FFFFFF"/>
        <w:autoSpaceDE w:val="0"/>
        <w:autoSpaceDN w:val="0"/>
        <w:adjustRightInd w:val="0"/>
        <w:ind w:left="0" w:firstLine="0"/>
        <w:jc w:val="both"/>
        <w:rPr>
          <w:rFonts w:ascii="Times New Roman" w:hAnsi="Times New Roman"/>
          <w:sz w:val="24"/>
          <w:szCs w:val="24"/>
        </w:rPr>
      </w:pPr>
      <w:r w:rsidRPr="00A51297">
        <w:rPr>
          <w:rFonts w:ascii="Times New Roman" w:hAnsi="Times New Roman"/>
          <w:sz w:val="24"/>
          <w:szCs w:val="24"/>
        </w:rPr>
        <w:t>Рекомендовать всем субъектам образовательной системы, курирующим вопросы финансово-экономического обеспечения образовательного процесса в школе, более активно содействовать материально-техническому сопровождению воспитательного процесса в школе (предусмотреть в расходных статьях соответствующих бюджетов статьи на финансирование воспитательных мероприятий в школе и т.д.).</w:t>
      </w:r>
    </w:p>
    <w:p w:rsidR="00A93A6C" w:rsidRPr="00A51297" w:rsidRDefault="00A93A6C" w:rsidP="00A93A6C">
      <w:pPr>
        <w:shd w:val="clear" w:color="auto" w:fill="FFFFFF"/>
        <w:jc w:val="both"/>
        <w:rPr>
          <w:rFonts w:ascii="Times New Roman" w:hAnsi="Times New Roman"/>
          <w:sz w:val="24"/>
          <w:szCs w:val="24"/>
        </w:rPr>
      </w:pPr>
    </w:p>
    <w:p w:rsidR="0012211C" w:rsidRDefault="0012211C"/>
    <w:sectPr w:rsidR="0012211C" w:rsidSect="00DA288D">
      <w:footerReference w:type="even" r:id="rId9"/>
      <w:footerReference w:type="default" r:id="rId10"/>
      <w:pgSz w:w="11906" w:h="16838"/>
      <w:pgMar w:top="1134"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1EE" w:rsidRDefault="005E21EE" w:rsidP="00DE6AE0">
      <w:r>
        <w:separator/>
      </w:r>
    </w:p>
  </w:endnote>
  <w:endnote w:type="continuationSeparator" w:id="1">
    <w:p w:rsidR="005E21EE" w:rsidRDefault="005E21EE" w:rsidP="00DE6A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10" w:rsidRDefault="00054410" w:rsidP="00DA288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54410" w:rsidRDefault="0005441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410" w:rsidRDefault="00054410" w:rsidP="00DA288D">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271859">
      <w:rPr>
        <w:rStyle w:val="ae"/>
        <w:noProof/>
      </w:rPr>
      <w:t>8</w:t>
    </w:r>
    <w:r>
      <w:rPr>
        <w:rStyle w:val="ae"/>
      </w:rPr>
      <w:fldChar w:fldCharType="end"/>
    </w:r>
  </w:p>
  <w:p w:rsidR="00054410" w:rsidRDefault="00054410">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1EE" w:rsidRDefault="005E21EE" w:rsidP="00DE6AE0">
      <w:r>
        <w:separator/>
      </w:r>
    </w:p>
  </w:footnote>
  <w:footnote w:type="continuationSeparator" w:id="1">
    <w:p w:rsidR="005E21EE" w:rsidRDefault="005E21EE" w:rsidP="00DE6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4E2426"/>
    <w:lvl w:ilvl="0">
      <w:numFmt w:val="decimal"/>
      <w:lvlText w:val="*"/>
      <w:lvlJc w:val="left"/>
    </w:lvl>
  </w:abstractNum>
  <w:abstractNum w:abstractNumId="1">
    <w:nsid w:val="00000003"/>
    <w:multiLevelType w:val="multilevel"/>
    <w:tmpl w:val="00000003"/>
    <w:name w:val="WW8Num3"/>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singleLevel"/>
    <w:tmpl w:val="00000009"/>
    <w:name w:val="WW8Num9"/>
    <w:lvl w:ilvl="0">
      <w:start w:val="1"/>
      <w:numFmt w:val="bullet"/>
      <w:lvlText w:val=""/>
      <w:lvlJc w:val="left"/>
      <w:pPr>
        <w:tabs>
          <w:tab w:val="num" w:pos="780"/>
        </w:tabs>
        <w:ind w:left="780"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6E3AED"/>
    <w:multiLevelType w:val="hybridMultilevel"/>
    <w:tmpl w:val="CBDC481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02034A6F"/>
    <w:multiLevelType w:val="hybridMultilevel"/>
    <w:tmpl w:val="B762D2FE"/>
    <w:lvl w:ilvl="0" w:tplc="0F325F4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0315622B"/>
    <w:multiLevelType w:val="hybridMultilevel"/>
    <w:tmpl w:val="8E4C846C"/>
    <w:lvl w:ilvl="0" w:tplc="0F325F4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04420B6A"/>
    <w:multiLevelType w:val="hybridMultilevel"/>
    <w:tmpl w:val="D7B0F21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78518AF"/>
    <w:multiLevelType w:val="hybridMultilevel"/>
    <w:tmpl w:val="69A69C3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08816BA8"/>
    <w:multiLevelType w:val="hybridMultilevel"/>
    <w:tmpl w:val="95BCF270"/>
    <w:lvl w:ilvl="0" w:tplc="70D885B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217050"/>
    <w:multiLevelType w:val="hybridMultilevel"/>
    <w:tmpl w:val="F0CC7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E52CB4"/>
    <w:multiLevelType w:val="hybridMultilevel"/>
    <w:tmpl w:val="973C6B56"/>
    <w:lvl w:ilvl="0" w:tplc="9D60D4C8">
      <w:start w:val="1"/>
      <w:numFmt w:val="decimal"/>
      <w:lvlText w:val="%1."/>
      <w:lvlJc w:val="left"/>
      <w:pPr>
        <w:ind w:left="720" w:hanging="360"/>
      </w:pPr>
      <w:rPr>
        <w:rFonts w:hint="default"/>
        <w:b w:val="0"/>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7C48D0"/>
    <w:multiLevelType w:val="multilevel"/>
    <w:tmpl w:val="E266E81E"/>
    <w:lvl w:ilvl="0">
      <w:start w:val="1"/>
      <w:numFmt w:val="decimal"/>
      <w:lvlText w:val="%1."/>
      <w:lvlJc w:val="left"/>
      <w:pPr>
        <w:ind w:left="1068" w:hanging="360"/>
      </w:pPr>
      <w:rPr>
        <w:rFonts w:ascii="Times New Roman" w:eastAsia="Times New Roman" w:hAnsi="Times New Roman" w:cs="Times New Roman"/>
      </w:rPr>
    </w:lvl>
    <w:lvl w:ilvl="1">
      <w:start w:val="1"/>
      <w:numFmt w:val="decimal"/>
      <w:isLgl/>
      <w:suff w:val="space"/>
      <w:lvlText w:val="%1.%2."/>
      <w:lvlJc w:val="left"/>
      <w:pPr>
        <w:ind w:left="1440" w:hanging="36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544" w:hanging="72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3648"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52" w:hanging="1440"/>
      </w:pPr>
      <w:rPr>
        <w:rFonts w:hint="default"/>
      </w:rPr>
    </w:lvl>
    <w:lvl w:ilvl="8">
      <w:start w:val="1"/>
      <w:numFmt w:val="decimal"/>
      <w:isLgl/>
      <w:lvlText w:val="%1.%2.%3.%4.%5.%6.%7.%8.%9."/>
      <w:lvlJc w:val="left"/>
      <w:pPr>
        <w:ind w:left="5484" w:hanging="1800"/>
      </w:pPr>
      <w:rPr>
        <w:rFonts w:hint="default"/>
      </w:rPr>
    </w:lvl>
  </w:abstractNum>
  <w:abstractNum w:abstractNumId="13">
    <w:nsid w:val="103C016F"/>
    <w:multiLevelType w:val="multilevel"/>
    <w:tmpl w:val="53CE6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0B46B8E"/>
    <w:multiLevelType w:val="hybridMultilevel"/>
    <w:tmpl w:val="C75CCA88"/>
    <w:lvl w:ilvl="0" w:tplc="0F325F4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10DD2777"/>
    <w:multiLevelType w:val="hybridMultilevel"/>
    <w:tmpl w:val="570AB2B2"/>
    <w:lvl w:ilvl="0" w:tplc="0419000D">
      <w:start w:val="1"/>
      <w:numFmt w:val="bullet"/>
      <w:lvlText w:val=""/>
      <w:lvlJc w:val="left"/>
      <w:pPr>
        <w:tabs>
          <w:tab w:val="num" w:pos="360"/>
        </w:tabs>
        <w:ind w:left="360" w:hanging="360"/>
      </w:pPr>
      <w:rPr>
        <w:rFonts w:ascii="Wingdings" w:hAnsi="Wingdings" w:hint="default"/>
      </w:rPr>
    </w:lvl>
    <w:lvl w:ilvl="1" w:tplc="3014CD54">
      <w:start w:val="1"/>
      <w:numFmt w:val="bullet"/>
      <w:lvlText w:val=""/>
      <w:lvlJc w:val="left"/>
      <w:pPr>
        <w:tabs>
          <w:tab w:val="num" w:pos="1080"/>
        </w:tabs>
        <w:ind w:left="1080" w:hanging="360"/>
      </w:pPr>
      <w:rPr>
        <w:rFonts w:ascii="Wingdings 2" w:hAnsi="Wingdings 2" w:hint="default"/>
      </w:rPr>
    </w:lvl>
    <w:lvl w:ilvl="2" w:tplc="A08828C8" w:tentative="1">
      <w:start w:val="1"/>
      <w:numFmt w:val="bullet"/>
      <w:lvlText w:val=""/>
      <w:lvlJc w:val="left"/>
      <w:pPr>
        <w:tabs>
          <w:tab w:val="num" w:pos="1800"/>
        </w:tabs>
        <w:ind w:left="1800" w:hanging="360"/>
      </w:pPr>
      <w:rPr>
        <w:rFonts w:ascii="Wingdings 2" w:hAnsi="Wingdings 2" w:hint="default"/>
      </w:rPr>
    </w:lvl>
    <w:lvl w:ilvl="3" w:tplc="0F883388" w:tentative="1">
      <w:start w:val="1"/>
      <w:numFmt w:val="bullet"/>
      <w:lvlText w:val=""/>
      <w:lvlJc w:val="left"/>
      <w:pPr>
        <w:tabs>
          <w:tab w:val="num" w:pos="2520"/>
        </w:tabs>
        <w:ind w:left="2520" w:hanging="360"/>
      </w:pPr>
      <w:rPr>
        <w:rFonts w:ascii="Wingdings 2" w:hAnsi="Wingdings 2" w:hint="default"/>
      </w:rPr>
    </w:lvl>
    <w:lvl w:ilvl="4" w:tplc="416E757C" w:tentative="1">
      <w:start w:val="1"/>
      <w:numFmt w:val="bullet"/>
      <w:lvlText w:val=""/>
      <w:lvlJc w:val="left"/>
      <w:pPr>
        <w:tabs>
          <w:tab w:val="num" w:pos="3240"/>
        </w:tabs>
        <w:ind w:left="3240" w:hanging="360"/>
      </w:pPr>
      <w:rPr>
        <w:rFonts w:ascii="Wingdings 2" w:hAnsi="Wingdings 2" w:hint="default"/>
      </w:rPr>
    </w:lvl>
    <w:lvl w:ilvl="5" w:tplc="764CB882" w:tentative="1">
      <w:start w:val="1"/>
      <w:numFmt w:val="bullet"/>
      <w:lvlText w:val=""/>
      <w:lvlJc w:val="left"/>
      <w:pPr>
        <w:tabs>
          <w:tab w:val="num" w:pos="3960"/>
        </w:tabs>
        <w:ind w:left="3960" w:hanging="360"/>
      </w:pPr>
      <w:rPr>
        <w:rFonts w:ascii="Wingdings 2" w:hAnsi="Wingdings 2" w:hint="default"/>
      </w:rPr>
    </w:lvl>
    <w:lvl w:ilvl="6" w:tplc="E258F94A" w:tentative="1">
      <w:start w:val="1"/>
      <w:numFmt w:val="bullet"/>
      <w:lvlText w:val=""/>
      <w:lvlJc w:val="left"/>
      <w:pPr>
        <w:tabs>
          <w:tab w:val="num" w:pos="4680"/>
        </w:tabs>
        <w:ind w:left="4680" w:hanging="360"/>
      </w:pPr>
      <w:rPr>
        <w:rFonts w:ascii="Wingdings 2" w:hAnsi="Wingdings 2" w:hint="default"/>
      </w:rPr>
    </w:lvl>
    <w:lvl w:ilvl="7" w:tplc="2D06B1AA" w:tentative="1">
      <w:start w:val="1"/>
      <w:numFmt w:val="bullet"/>
      <w:lvlText w:val=""/>
      <w:lvlJc w:val="left"/>
      <w:pPr>
        <w:tabs>
          <w:tab w:val="num" w:pos="5400"/>
        </w:tabs>
        <w:ind w:left="5400" w:hanging="360"/>
      </w:pPr>
      <w:rPr>
        <w:rFonts w:ascii="Wingdings 2" w:hAnsi="Wingdings 2" w:hint="default"/>
      </w:rPr>
    </w:lvl>
    <w:lvl w:ilvl="8" w:tplc="67B859A0" w:tentative="1">
      <w:start w:val="1"/>
      <w:numFmt w:val="bullet"/>
      <w:lvlText w:val=""/>
      <w:lvlJc w:val="left"/>
      <w:pPr>
        <w:tabs>
          <w:tab w:val="num" w:pos="6120"/>
        </w:tabs>
        <w:ind w:left="6120" w:hanging="360"/>
      </w:pPr>
      <w:rPr>
        <w:rFonts w:ascii="Wingdings 2" w:hAnsi="Wingdings 2" w:hint="default"/>
      </w:rPr>
    </w:lvl>
  </w:abstractNum>
  <w:abstractNum w:abstractNumId="16">
    <w:nsid w:val="12B017E0"/>
    <w:multiLevelType w:val="hybridMultilevel"/>
    <w:tmpl w:val="2F16E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4BF1324"/>
    <w:multiLevelType w:val="multilevel"/>
    <w:tmpl w:val="60D6571E"/>
    <w:lvl w:ilvl="0">
      <w:start w:val="1"/>
      <w:numFmt w:val="decimal"/>
      <w:lvlText w:val="%1."/>
      <w:lvlJc w:val="left"/>
      <w:pPr>
        <w:ind w:left="1068" w:hanging="360"/>
      </w:p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028" w:hanging="1440"/>
      </w:pPr>
      <w:rPr>
        <w:rFonts w:hint="default"/>
      </w:rPr>
    </w:lvl>
  </w:abstractNum>
  <w:abstractNum w:abstractNumId="18">
    <w:nsid w:val="160D2091"/>
    <w:multiLevelType w:val="multilevel"/>
    <w:tmpl w:val="1E72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F92E5D"/>
    <w:multiLevelType w:val="hybridMultilevel"/>
    <w:tmpl w:val="B198968E"/>
    <w:lvl w:ilvl="0" w:tplc="E2C2EF2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9312512"/>
    <w:multiLevelType w:val="hybridMultilevel"/>
    <w:tmpl w:val="A9246DCC"/>
    <w:lvl w:ilvl="0" w:tplc="0F325F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5E2D63"/>
    <w:multiLevelType w:val="hybridMultilevel"/>
    <w:tmpl w:val="5C466932"/>
    <w:lvl w:ilvl="0" w:tplc="0419000D">
      <w:start w:val="1"/>
      <w:numFmt w:val="bullet"/>
      <w:lvlText w:val=""/>
      <w:lvlJc w:val="left"/>
      <w:pPr>
        <w:ind w:left="36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CED7390"/>
    <w:multiLevelType w:val="hybridMultilevel"/>
    <w:tmpl w:val="7DC8CDA0"/>
    <w:lvl w:ilvl="0" w:tplc="0F325F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06A476E"/>
    <w:multiLevelType w:val="hybridMultilevel"/>
    <w:tmpl w:val="355A06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937A85"/>
    <w:multiLevelType w:val="hybridMultilevel"/>
    <w:tmpl w:val="09E27B1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5">
    <w:nsid w:val="2B1577ED"/>
    <w:multiLevelType w:val="multilevel"/>
    <w:tmpl w:val="061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851EEA"/>
    <w:multiLevelType w:val="hybridMultilevel"/>
    <w:tmpl w:val="3BE29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062FA0"/>
    <w:multiLevelType w:val="hybridMultilevel"/>
    <w:tmpl w:val="A6A8F57E"/>
    <w:lvl w:ilvl="0" w:tplc="0F325F4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30574074"/>
    <w:multiLevelType w:val="hybridMultilevel"/>
    <w:tmpl w:val="B8EE0C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10078F8"/>
    <w:multiLevelType w:val="multilevel"/>
    <w:tmpl w:val="2A2E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9C59EC"/>
    <w:multiLevelType w:val="hybridMultilevel"/>
    <w:tmpl w:val="E8A25700"/>
    <w:lvl w:ilvl="0" w:tplc="2FD0BF8A">
      <w:start w:val="1"/>
      <w:numFmt w:val="bullet"/>
      <w:lvlText w:val="•"/>
      <w:lvlJc w:val="left"/>
      <w:pPr>
        <w:tabs>
          <w:tab w:val="num" w:pos="720"/>
        </w:tabs>
        <w:ind w:left="720" w:hanging="360"/>
      </w:pPr>
      <w:rPr>
        <w:rFonts w:ascii="Arial" w:hAnsi="Arial" w:hint="default"/>
      </w:rPr>
    </w:lvl>
    <w:lvl w:ilvl="1" w:tplc="B57C047C" w:tentative="1">
      <w:start w:val="1"/>
      <w:numFmt w:val="bullet"/>
      <w:lvlText w:val="•"/>
      <w:lvlJc w:val="left"/>
      <w:pPr>
        <w:tabs>
          <w:tab w:val="num" w:pos="1440"/>
        </w:tabs>
        <w:ind w:left="1440" w:hanging="360"/>
      </w:pPr>
      <w:rPr>
        <w:rFonts w:ascii="Arial" w:hAnsi="Arial" w:hint="default"/>
      </w:rPr>
    </w:lvl>
    <w:lvl w:ilvl="2" w:tplc="4B6AA0F2" w:tentative="1">
      <w:start w:val="1"/>
      <w:numFmt w:val="bullet"/>
      <w:lvlText w:val="•"/>
      <w:lvlJc w:val="left"/>
      <w:pPr>
        <w:tabs>
          <w:tab w:val="num" w:pos="2160"/>
        </w:tabs>
        <w:ind w:left="2160" w:hanging="360"/>
      </w:pPr>
      <w:rPr>
        <w:rFonts w:ascii="Arial" w:hAnsi="Arial" w:hint="default"/>
      </w:rPr>
    </w:lvl>
    <w:lvl w:ilvl="3" w:tplc="05747BDE" w:tentative="1">
      <w:start w:val="1"/>
      <w:numFmt w:val="bullet"/>
      <w:lvlText w:val="•"/>
      <w:lvlJc w:val="left"/>
      <w:pPr>
        <w:tabs>
          <w:tab w:val="num" w:pos="2880"/>
        </w:tabs>
        <w:ind w:left="2880" w:hanging="360"/>
      </w:pPr>
      <w:rPr>
        <w:rFonts w:ascii="Arial" w:hAnsi="Arial" w:hint="default"/>
      </w:rPr>
    </w:lvl>
    <w:lvl w:ilvl="4" w:tplc="7130BFF2" w:tentative="1">
      <w:start w:val="1"/>
      <w:numFmt w:val="bullet"/>
      <w:lvlText w:val="•"/>
      <w:lvlJc w:val="left"/>
      <w:pPr>
        <w:tabs>
          <w:tab w:val="num" w:pos="3600"/>
        </w:tabs>
        <w:ind w:left="3600" w:hanging="360"/>
      </w:pPr>
      <w:rPr>
        <w:rFonts w:ascii="Arial" w:hAnsi="Arial" w:hint="default"/>
      </w:rPr>
    </w:lvl>
    <w:lvl w:ilvl="5" w:tplc="208ACA32" w:tentative="1">
      <w:start w:val="1"/>
      <w:numFmt w:val="bullet"/>
      <w:lvlText w:val="•"/>
      <w:lvlJc w:val="left"/>
      <w:pPr>
        <w:tabs>
          <w:tab w:val="num" w:pos="4320"/>
        </w:tabs>
        <w:ind w:left="4320" w:hanging="360"/>
      </w:pPr>
      <w:rPr>
        <w:rFonts w:ascii="Arial" w:hAnsi="Arial" w:hint="default"/>
      </w:rPr>
    </w:lvl>
    <w:lvl w:ilvl="6" w:tplc="8A38E9CE" w:tentative="1">
      <w:start w:val="1"/>
      <w:numFmt w:val="bullet"/>
      <w:lvlText w:val="•"/>
      <w:lvlJc w:val="left"/>
      <w:pPr>
        <w:tabs>
          <w:tab w:val="num" w:pos="5040"/>
        </w:tabs>
        <w:ind w:left="5040" w:hanging="360"/>
      </w:pPr>
      <w:rPr>
        <w:rFonts w:ascii="Arial" w:hAnsi="Arial" w:hint="default"/>
      </w:rPr>
    </w:lvl>
    <w:lvl w:ilvl="7" w:tplc="23085926" w:tentative="1">
      <w:start w:val="1"/>
      <w:numFmt w:val="bullet"/>
      <w:lvlText w:val="•"/>
      <w:lvlJc w:val="left"/>
      <w:pPr>
        <w:tabs>
          <w:tab w:val="num" w:pos="5760"/>
        </w:tabs>
        <w:ind w:left="5760" w:hanging="360"/>
      </w:pPr>
      <w:rPr>
        <w:rFonts w:ascii="Arial" w:hAnsi="Arial" w:hint="default"/>
      </w:rPr>
    </w:lvl>
    <w:lvl w:ilvl="8" w:tplc="88C0C1F8" w:tentative="1">
      <w:start w:val="1"/>
      <w:numFmt w:val="bullet"/>
      <w:lvlText w:val="•"/>
      <w:lvlJc w:val="left"/>
      <w:pPr>
        <w:tabs>
          <w:tab w:val="num" w:pos="6480"/>
        </w:tabs>
        <w:ind w:left="6480" w:hanging="360"/>
      </w:pPr>
      <w:rPr>
        <w:rFonts w:ascii="Arial" w:hAnsi="Arial" w:hint="default"/>
      </w:rPr>
    </w:lvl>
  </w:abstractNum>
  <w:abstractNum w:abstractNumId="31">
    <w:nsid w:val="3AF759D1"/>
    <w:multiLevelType w:val="multilevel"/>
    <w:tmpl w:val="DD1E7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1CA1253"/>
    <w:multiLevelType w:val="multilevel"/>
    <w:tmpl w:val="7B446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206177E"/>
    <w:multiLevelType w:val="hybridMultilevel"/>
    <w:tmpl w:val="EE96A2F0"/>
    <w:lvl w:ilvl="0" w:tplc="8F4E3336">
      <w:start w:val="1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4">
    <w:nsid w:val="43E27680"/>
    <w:multiLevelType w:val="hybridMultilevel"/>
    <w:tmpl w:val="A1387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47D73B46"/>
    <w:multiLevelType w:val="multilevel"/>
    <w:tmpl w:val="4F82C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A2365D9"/>
    <w:multiLevelType w:val="multilevel"/>
    <w:tmpl w:val="F244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E9976D6"/>
    <w:multiLevelType w:val="hybridMultilevel"/>
    <w:tmpl w:val="8BFE1E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53744D71"/>
    <w:multiLevelType w:val="hybridMultilevel"/>
    <w:tmpl w:val="531608D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9">
    <w:nsid w:val="5581100F"/>
    <w:multiLevelType w:val="hybridMultilevel"/>
    <w:tmpl w:val="DAF0D3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5AAE10C0"/>
    <w:multiLevelType w:val="multilevel"/>
    <w:tmpl w:val="AB72B13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A330C7"/>
    <w:multiLevelType w:val="hybridMultilevel"/>
    <w:tmpl w:val="EC7857F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49C060D"/>
    <w:multiLevelType w:val="multilevel"/>
    <w:tmpl w:val="9226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7684689"/>
    <w:multiLevelType w:val="hybridMultilevel"/>
    <w:tmpl w:val="59E876F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72D7679B"/>
    <w:multiLevelType w:val="hybridMultilevel"/>
    <w:tmpl w:val="D37A9762"/>
    <w:lvl w:ilvl="0" w:tplc="39FA81D6">
      <w:start w:val="1"/>
      <w:numFmt w:val="decimal"/>
      <w:lvlText w:val="%1."/>
      <w:lvlJc w:val="left"/>
      <w:pPr>
        <w:ind w:left="54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2E22B75"/>
    <w:multiLevelType w:val="hybridMultilevel"/>
    <w:tmpl w:val="536A954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3321A7F"/>
    <w:multiLevelType w:val="hybridMultilevel"/>
    <w:tmpl w:val="A18A9C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44B410F"/>
    <w:multiLevelType w:val="hybridMultilevel"/>
    <w:tmpl w:val="ADE2518C"/>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8">
    <w:nsid w:val="759A5995"/>
    <w:multiLevelType w:val="hybridMultilevel"/>
    <w:tmpl w:val="E03022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6921052"/>
    <w:multiLevelType w:val="hybridMultilevel"/>
    <w:tmpl w:val="FA8A2530"/>
    <w:lvl w:ilvl="0" w:tplc="0419000F">
      <w:start w:val="1"/>
      <w:numFmt w:val="decimal"/>
      <w:lvlText w:val="%1."/>
      <w:lvlJc w:val="left"/>
      <w:pPr>
        <w:ind w:left="5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8FC1D43"/>
    <w:multiLevelType w:val="hybridMultilevel"/>
    <w:tmpl w:val="675463D2"/>
    <w:lvl w:ilvl="0" w:tplc="04190001">
      <w:start w:val="1"/>
      <w:numFmt w:val="bullet"/>
      <w:lvlText w:val=""/>
      <w:lvlJc w:val="left"/>
      <w:pPr>
        <w:tabs>
          <w:tab w:val="num" w:pos="900"/>
        </w:tabs>
        <w:ind w:left="900" w:hanging="360"/>
      </w:pPr>
      <w:rPr>
        <w:rFonts w:ascii="Symbol" w:hAnsi="Symbol" w:hint="default"/>
      </w:rPr>
    </w:lvl>
    <w:lvl w:ilvl="1" w:tplc="04190001">
      <w:start w:val="1"/>
      <w:numFmt w:val="bullet"/>
      <w:lvlText w:val=""/>
      <w:lvlJc w:val="left"/>
      <w:pPr>
        <w:tabs>
          <w:tab w:val="num" w:pos="1620"/>
        </w:tabs>
        <w:ind w:left="1620" w:hanging="360"/>
      </w:pPr>
      <w:rPr>
        <w:rFonts w:ascii="Symbol" w:hAnsi="Symbol" w:hint="default"/>
      </w:rPr>
    </w:lvl>
    <w:lvl w:ilvl="2" w:tplc="0A76C302">
      <w:start w:val="1"/>
      <w:numFmt w:val="decimal"/>
      <w:lvlText w:val="%3."/>
      <w:lvlJc w:val="left"/>
      <w:pPr>
        <w:tabs>
          <w:tab w:val="num" w:pos="2520"/>
        </w:tabs>
        <w:ind w:left="252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1">
    <w:nsid w:val="7A69656E"/>
    <w:multiLevelType w:val="multilevel"/>
    <w:tmpl w:val="08DE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387ACB"/>
    <w:multiLevelType w:val="hybridMultilevel"/>
    <w:tmpl w:val="84227E5C"/>
    <w:lvl w:ilvl="0" w:tplc="29587FA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7EBE1B29"/>
    <w:multiLevelType w:val="multilevel"/>
    <w:tmpl w:val="13B8EB92"/>
    <w:lvl w:ilvl="0">
      <w:start w:val="1"/>
      <w:numFmt w:val="decimal"/>
      <w:lvlText w:val="%1."/>
      <w:lvlJc w:val="left"/>
      <w:pPr>
        <w:ind w:left="1429" w:hanging="360"/>
      </w:pPr>
      <w:rPr>
        <w:rFonts w:hint="default"/>
      </w:rPr>
    </w:lvl>
    <w:lvl w:ilvl="1">
      <w:start w:val="2"/>
      <w:numFmt w:val="decimal"/>
      <w:isLgl/>
      <w:suff w:val="space"/>
      <w:lvlText w:val="%1.%2."/>
      <w:lvlJc w:val="left"/>
      <w:pPr>
        <w:ind w:left="1800" w:hanging="360"/>
      </w:pPr>
      <w:rPr>
        <w:rFonts w:hint="default"/>
      </w:rPr>
    </w:lvl>
    <w:lvl w:ilvl="2">
      <w:start w:val="1"/>
      <w:numFmt w:val="decimal"/>
      <w:isLgl/>
      <w:lvlText w:val="%1.%2.%3."/>
      <w:lvlJc w:val="left"/>
      <w:pPr>
        <w:ind w:left="2531" w:hanging="720"/>
      </w:pPr>
      <w:rPr>
        <w:rFonts w:hint="default"/>
      </w:rPr>
    </w:lvl>
    <w:lvl w:ilvl="3">
      <w:start w:val="1"/>
      <w:numFmt w:val="decimal"/>
      <w:isLgl/>
      <w:lvlText w:val="%1.%2.%3.%4."/>
      <w:lvlJc w:val="left"/>
      <w:pPr>
        <w:ind w:left="2902" w:hanging="720"/>
      </w:pPr>
      <w:rPr>
        <w:rFonts w:hint="default"/>
      </w:rPr>
    </w:lvl>
    <w:lvl w:ilvl="4">
      <w:start w:val="1"/>
      <w:numFmt w:val="decimal"/>
      <w:isLgl/>
      <w:lvlText w:val="%1.%2.%3.%4.%5."/>
      <w:lvlJc w:val="left"/>
      <w:pPr>
        <w:ind w:left="3633" w:hanging="1080"/>
      </w:pPr>
      <w:rPr>
        <w:rFonts w:hint="default"/>
      </w:rPr>
    </w:lvl>
    <w:lvl w:ilvl="5">
      <w:start w:val="1"/>
      <w:numFmt w:val="decimal"/>
      <w:isLgl/>
      <w:lvlText w:val="%1.%2.%3.%4.%5.%6."/>
      <w:lvlJc w:val="left"/>
      <w:pPr>
        <w:ind w:left="4004" w:hanging="1080"/>
      </w:pPr>
      <w:rPr>
        <w:rFonts w:hint="default"/>
      </w:rPr>
    </w:lvl>
    <w:lvl w:ilvl="6">
      <w:start w:val="1"/>
      <w:numFmt w:val="decimal"/>
      <w:isLgl/>
      <w:lvlText w:val="%1.%2.%3.%4.%5.%6.%7."/>
      <w:lvlJc w:val="left"/>
      <w:pPr>
        <w:ind w:left="4735" w:hanging="1440"/>
      </w:pPr>
      <w:rPr>
        <w:rFonts w:hint="default"/>
      </w:rPr>
    </w:lvl>
    <w:lvl w:ilvl="7">
      <w:start w:val="1"/>
      <w:numFmt w:val="decimal"/>
      <w:isLgl/>
      <w:lvlText w:val="%1.%2.%3.%4.%5.%6.%7.%8."/>
      <w:lvlJc w:val="left"/>
      <w:pPr>
        <w:ind w:left="5106" w:hanging="1440"/>
      </w:pPr>
      <w:rPr>
        <w:rFonts w:hint="default"/>
      </w:rPr>
    </w:lvl>
    <w:lvl w:ilvl="8">
      <w:start w:val="1"/>
      <w:numFmt w:val="decimal"/>
      <w:isLgl/>
      <w:lvlText w:val="%1.%2.%3.%4.%5.%6.%7.%8.%9."/>
      <w:lvlJc w:val="left"/>
      <w:pPr>
        <w:ind w:left="5837" w:hanging="1800"/>
      </w:pPr>
      <w:rPr>
        <w:rFonts w:hint="default"/>
      </w:rPr>
    </w:lvl>
  </w:abstractNum>
  <w:num w:numId="1">
    <w:abstractNumId w:val="52"/>
  </w:num>
  <w:num w:numId="2">
    <w:abstractNumId w:val="47"/>
  </w:num>
  <w:num w:numId="3">
    <w:abstractNumId w:val="2"/>
  </w:num>
  <w:num w:numId="4">
    <w:abstractNumId w:val="3"/>
  </w:num>
  <w:num w:numId="5">
    <w:abstractNumId w:val="49"/>
  </w:num>
  <w:num w:numId="6">
    <w:abstractNumId w:val="43"/>
  </w:num>
  <w:num w:numId="7">
    <w:abstractNumId w:val="4"/>
  </w:num>
  <w:num w:numId="8">
    <w:abstractNumId w:val="50"/>
  </w:num>
  <w:num w:numId="9">
    <w:abstractNumId w:val="24"/>
  </w:num>
  <w:num w:numId="10">
    <w:abstractNumId w:val="28"/>
  </w:num>
  <w:num w:numId="11">
    <w:abstractNumId w:val="39"/>
  </w:num>
  <w:num w:numId="12">
    <w:abstractNumId w:val="48"/>
  </w:num>
  <w:num w:numId="13">
    <w:abstractNumId w:val="44"/>
  </w:num>
  <w:num w:numId="14">
    <w:abstractNumId w:val="38"/>
  </w:num>
  <w:num w:numId="15">
    <w:abstractNumId w:val="34"/>
  </w:num>
  <w:num w:numId="16">
    <w:abstractNumId w:val="10"/>
  </w:num>
  <w:num w:numId="17">
    <w:abstractNumId w:val="15"/>
  </w:num>
  <w:num w:numId="18">
    <w:abstractNumId w:val="17"/>
  </w:num>
  <w:num w:numId="19">
    <w:abstractNumId w:val="12"/>
  </w:num>
  <w:num w:numId="20">
    <w:abstractNumId w:val="53"/>
  </w:num>
  <w:num w:numId="21">
    <w:abstractNumId w:val="23"/>
  </w:num>
  <w:num w:numId="22">
    <w:abstractNumId w:val="21"/>
  </w:num>
  <w:num w:numId="23">
    <w:abstractNumId w:val="41"/>
  </w:num>
  <w:num w:numId="24">
    <w:abstractNumId w:val="46"/>
  </w:num>
  <w:num w:numId="25">
    <w:abstractNumId w:val="8"/>
  </w:num>
  <w:num w:numId="26">
    <w:abstractNumId w:val="45"/>
  </w:num>
  <w:num w:numId="27">
    <w:abstractNumId w:val="37"/>
  </w:num>
  <w:num w:numId="28">
    <w:abstractNumId w:val="26"/>
  </w:num>
  <w:num w:numId="29">
    <w:abstractNumId w:val="1"/>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0"/>
  </w:num>
  <w:num w:numId="33">
    <w:abstractNumId w:val="33"/>
  </w:num>
  <w:num w:numId="34">
    <w:abstractNumId w:val="0"/>
    <w:lvlOverride w:ilvl="0">
      <w:lvl w:ilvl="0">
        <w:start w:val="65535"/>
        <w:numFmt w:val="bullet"/>
        <w:lvlText w:val="•"/>
        <w:legacy w:legacy="1" w:legacySpace="0" w:legacyIndent="345"/>
        <w:lvlJc w:val="left"/>
        <w:rPr>
          <w:rFonts w:ascii="Times New Roman" w:hAnsi="Times New Roman" w:hint="default"/>
        </w:rPr>
      </w:lvl>
    </w:lvlOverride>
  </w:num>
  <w:num w:numId="35">
    <w:abstractNumId w:val="19"/>
  </w:num>
  <w:num w:numId="36">
    <w:abstractNumId w:val="7"/>
  </w:num>
  <w:num w:numId="37">
    <w:abstractNumId w:val="5"/>
  </w:num>
  <w:num w:numId="38">
    <w:abstractNumId w:val="6"/>
  </w:num>
  <w:num w:numId="39">
    <w:abstractNumId w:val="14"/>
  </w:num>
  <w:num w:numId="40">
    <w:abstractNumId w:val="20"/>
  </w:num>
  <w:num w:numId="41">
    <w:abstractNumId w:val="27"/>
  </w:num>
  <w:num w:numId="42">
    <w:abstractNumId w:val="22"/>
  </w:num>
  <w:num w:numId="43">
    <w:abstractNumId w:val="51"/>
  </w:num>
  <w:num w:numId="44">
    <w:abstractNumId w:val="40"/>
  </w:num>
  <w:num w:numId="45">
    <w:abstractNumId w:val="35"/>
  </w:num>
  <w:num w:numId="46">
    <w:abstractNumId w:val="13"/>
  </w:num>
  <w:num w:numId="47">
    <w:abstractNumId w:val="25"/>
  </w:num>
  <w:num w:numId="48">
    <w:abstractNumId w:val="42"/>
  </w:num>
  <w:num w:numId="49">
    <w:abstractNumId w:val="18"/>
  </w:num>
  <w:num w:numId="50">
    <w:abstractNumId w:val="29"/>
  </w:num>
  <w:num w:numId="51">
    <w:abstractNumId w:val="36"/>
  </w:num>
  <w:num w:numId="52">
    <w:abstractNumId w:val="31"/>
  </w:num>
  <w:num w:numId="53">
    <w:abstractNumId w:val="16"/>
  </w:num>
  <w:num w:numId="54">
    <w:abstractNumId w:val="11"/>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93A6C"/>
    <w:rsid w:val="000278E2"/>
    <w:rsid w:val="00054410"/>
    <w:rsid w:val="000A0928"/>
    <w:rsid w:val="0012211C"/>
    <w:rsid w:val="001E5D59"/>
    <w:rsid w:val="001F4124"/>
    <w:rsid w:val="002409D9"/>
    <w:rsid w:val="00254403"/>
    <w:rsid w:val="00271859"/>
    <w:rsid w:val="002D5793"/>
    <w:rsid w:val="0034636B"/>
    <w:rsid w:val="00360DBE"/>
    <w:rsid w:val="004020D0"/>
    <w:rsid w:val="004E1A93"/>
    <w:rsid w:val="00532307"/>
    <w:rsid w:val="005E21EE"/>
    <w:rsid w:val="005E451D"/>
    <w:rsid w:val="006F48A1"/>
    <w:rsid w:val="007028F4"/>
    <w:rsid w:val="0076455B"/>
    <w:rsid w:val="007A186A"/>
    <w:rsid w:val="007B5963"/>
    <w:rsid w:val="008A2774"/>
    <w:rsid w:val="00905B12"/>
    <w:rsid w:val="009B38C7"/>
    <w:rsid w:val="009C34EE"/>
    <w:rsid w:val="00A428DD"/>
    <w:rsid w:val="00A93A6C"/>
    <w:rsid w:val="00B12879"/>
    <w:rsid w:val="00B226C4"/>
    <w:rsid w:val="00B94A9C"/>
    <w:rsid w:val="00BB3D5D"/>
    <w:rsid w:val="00C443B5"/>
    <w:rsid w:val="00C52F47"/>
    <w:rsid w:val="00C95FCA"/>
    <w:rsid w:val="00CA7A97"/>
    <w:rsid w:val="00CB53EB"/>
    <w:rsid w:val="00D14A63"/>
    <w:rsid w:val="00D24853"/>
    <w:rsid w:val="00D277DB"/>
    <w:rsid w:val="00D35492"/>
    <w:rsid w:val="00DA288D"/>
    <w:rsid w:val="00DC2B33"/>
    <w:rsid w:val="00DC5C4C"/>
    <w:rsid w:val="00DE6AE0"/>
    <w:rsid w:val="00F57A02"/>
    <w:rsid w:val="00F911BC"/>
    <w:rsid w:val="00FA4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3A6C"/>
    <w:pPr>
      <w:spacing w:after="0" w:line="240" w:lineRule="auto"/>
    </w:pPr>
    <w:rPr>
      <w:rFonts w:ascii="Calibri" w:eastAsia="Times New Roman" w:hAnsi="Calibri" w:cs="Times New Roman"/>
      <w:lang w:eastAsia="ru-RU"/>
    </w:rPr>
  </w:style>
  <w:style w:type="paragraph" w:styleId="1">
    <w:name w:val="heading 1"/>
    <w:basedOn w:val="a0"/>
    <w:next w:val="a0"/>
    <w:link w:val="10"/>
    <w:qFormat/>
    <w:rsid w:val="00A93A6C"/>
    <w:pPr>
      <w:keepNext/>
      <w:keepLines/>
      <w:spacing w:before="480"/>
      <w:outlineLvl w:val="0"/>
    </w:pPr>
    <w:rPr>
      <w:rFonts w:ascii="Arial" w:hAnsi="Arial"/>
      <w:b/>
      <w:bCs/>
      <w:color w:val="365F91"/>
      <w:sz w:val="28"/>
      <w:szCs w:val="28"/>
      <w:lang w:val="en-US" w:bidi="en-US"/>
    </w:rPr>
  </w:style>
  <w:style w:type="paragraph" w:styleId="2">
    <w:name w:val="heading 2"/>
    <w:basedOn w:val="a0"/>
    <w:next w:val="a0"/>
    <w:link w:val="20"/>
    <w:unhideWhenUsed/>
    <w:qFormat/>
    <w:rsid w:val="00A93A6C"/>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A93A6C"/>
    <w:pPr>
      <w:keepNext/>
      <w:widowControl w:val="0"/>
      <w:autoSpaceDE w:val="0"/>
      <w:autoSpaceDN w:val="0"/>
      <w:adjustRightInd w:val="0"/>
      <w:spacing w:before="240" w:after="60"/>
      <w:outlineLvl w:val="2"/>
    </w:pPr>
    <w:rPr>
      <w:rFonts w:ascii="Arial" w:hAnsi="Arial" w:cs="Arial"/>
      <w:b/>
      <w:bCs/>
      <w:sz w:val="26"/>
      <w:szCs w:val="26"/>
    </w:rPr>
  </w:style>
  <w:style w:type="paragraph" w:styleId="7">
    <w:name w:val="heading 7"/>
    <w:basedOn w:val="a0"/>
    <w:next w:val="a0"/>
    <w:link w:val="70"/>
    <w:qFormat/>
    <w:rsid w:val="00A93A6C"/>
    <w:pPr>
      <w:keepNext/>
      <w:shd w:val="clear" w:color="auto" w:fill="FFFFFF"/>
      <w:spacing w:before="710"/>
      <w:jc w:val="both"/>
      <w:outlineLvl w:val="6"/>
    </w:pPr>
    <w:rPr>
      <w:rFonts w:ascii="Times New Roman" w:hAnsi="Times New Roman"/>
      <w:color w:val="000000"/>
      <w:spacing w:val="-8"/>
      <w:sz w:val="32"/>
      <w:szCs w:val="33"/>
    </w:rPr>
  </w:style>
  <w:style w:type="paragraph" w:styleId="8">
    <w:name w:val="heading 8"/>
    <w:basedOn w:val="a0"/>
    <w:next w:val="a0"/>
    <w:link w:val="80"/>
    <w:unhideWhenUsed/>
    <w:qFormat/>
    <w:rsid w:val="00A93A6C"/>
    <w:pPr>
      <w:keepNext/>
      <w:keepLines/>
      <w:spacing w:before="200"/>
      <w:outlineLvl w:val="7"/>
    </w:pPr>
    <w:rPr>
      <w:rFonts w:ascii="Cambria" w:hAnsi="Cambria"/>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93A6C"/>
    <w:rPr>
      <w:rFonts w:ascii="Arial" w:eastAsia="Times New Roman" w:hAnsi="Arial" w:cs="Times New Roman"/>
      <w:b/>
      <w:bCs/>
      <w:color w:val="365F91"/>
      <w:sz w:val="28"/>
      <w:szCs w:val="28"/>
      <w:lang w:val="en-US" w:bidi="en-US"/>
    </w:rPr>
  </w:style>
  <w:style w:type="character" w:customStyle="1" w:styleId="20">
    <w:name w:val="Заголовок 2 Знак"/>
    <w:basedOn w:val="a1"/>
    <w:link w:val="2"/>
    <w:rsid w:val="00A93A6C"/>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A93A6C"/>
    <w:rPr>
      <w:rFonts w:ascii="Arial" w:eastAsia="Times New Roman" w:hAnsi="Arial" w:cs="Arial"/>
      <w:b/>
      <w:bCs/>
      <w:sz w:val="26"/>
      <w:szCs w:val="26"/>
      <w:lang w:eastAsia="ru-RU"/>
    </w:rPr>
  </w:style>
  <w:style w:type="character" w:customStyle="1" w:styleId="70">
    <w:name w:val="Заголовок 7 Знак"/>
    <w:basedOn w:val="a1"/>
    <w:link w:val="7"/>
    <w:rsid w:val="00A93A6C"/>
    <w:rPr>
      <w:rFonts w:ascii="Times New Roman" w:eastAsia="Times New Roman" w:hAnsi="Times New Roman" w:cs="Times New Roman"/>
      <w:color w:val="000000"/>
      <w:spacing w:val="-8"/>
      <w:sz w:val="32"/>
      <w:szCs w:val="33"/>
      <w:shd w:val="clear" w:color="auto" w:fill="FFFFFF"/>
      <w:lang w:eastAsia="ru-RU"/>
    </w:rPr>
  </w:style>
  <w:style w:type="character" w:customStyle="1" w:styleId="80">
    <w:name w:val="Заголовок 8 Знак"/>
    <w:basedOn w:val="a1"/>
    <w:link w:val="8"/>
    <w:rsid w:val="00A93A6C"/>
    <w:rPr>
      <w:rFonts w:ascii="Cambria" w:eastAsia="Times New Roman" w:hAnsi="Cambria" w:cs="Times New Roman"/>
      <w:color w:val="404040"/>
      <w:sz w:val="20"/>
      <w:szCs w:val="20"/>
      <w:lang w:eastAsia="ru-RU"/>
    </w:rPr>
  </w:style>
  <w:style w:type="paragraph" w:styleId="21">
    <w:name w:val="Body Text Indent 2"/>
    <w:basedOn w:val="a0"/>
    <w:link w:val="22"/>
    <w:semiHidden/>
    <w:rsid w:val="00A93A6C"/>
    <w:pPr>
      <w:ind w:left="709"/>
    </w:pPr>
    <w:rPr>
      <w:rFonts w:ascii="Times New Roman" w:hAnsi="Times New Roman"/>
      <w:sz w:val="28"/>
      <w:szCs w:val="20"/>
    </w:rPr>
  </w:style>
  <w:style w:type="character" w:customStyle="1" w:styleId="22">
    <w:name w:val="Основной текст с отступом 2 Знак"/>
    <w:basedOn w:val="a1"/>
    <w:link w:val="21"/>
    <w:semiHidden/>
    <w:rsid w:val="00A93A6C"/>
    <w:rPr>
      <w:rFonts w:ascii="Times New Roman" w:eastAsia="Times New Roman" w:hAnsi="Times New Roman" w:cs="Times New Roman"/>
      <w:sz w:val="28"/>
      <w:szCs w:val="20"/>
      <w:lang w:eastAsia="ru-RU"/>
    </w:rPr>
  </w:style>
  <w:style w:type="paragraph" w:styleId="31">
    <w:name w:val="Body Text Indent 3"/>
    <w:basedOn w:val="a0"/>
    <w:link w:val="32"/>
    <w:semiHidden/>
    <w:rsid w:val="00A93A6C"/>
    <w:pPr>
      <w:tabs>
        <w:tab w:val="left" w:pos="3375"/>
      </w:tabs>
      <w:ind w:firstLine="709"/>
      <w:jc w:val="both"/>
    </w:pPr>
    <w:rPr>
      <w:rFonts w:ascii="Arial" w:hAnsi="Arial"/>
      <w:sz w:val="20"/>
      <w:szCs w:val="20"/>
    </w:rPr>
  </w:style>
  <w:style w:type="character" w:customStyle="1" w:styleId="32">
    <w:name w:val="Основной текст с отступом 3 Знак"/>
    <w:basedOn w:val="a1"/>
    <w:link w:val="31"/>
    <w:semiHidden/>
    <w:rsid w:val="00A93A6C"/>
    <w:rPr>
      <w:rFonts w:ascii="Arial" w:eastAsia="Times New Roman" w:hAnsi="Arial" w:cs="Times New Roman"/>
      <w:sz w:val="20"/>
      <w:szCs w:val="20"/>
      <w:lang w:eastAsia="ru-RU"/>
    </w:rPr>
  </w:style>
  <w:style w:type="paragraph" w:styleId="a4">
    <w:name w:val="Body Text"/>
    <w:basedOn w:val="a0"/>
    <w:link w:val="a5"/>
    <w:rsid w:val="00A93A6C"/>
    <w:pPr>
      <w:jc w:val="both"/>
    </w:pPr>
    <w:rPr>
      <w:rFonts w:ascii="Arial" w:hAnsi="Arial"/>
      <w:sz w:val="20"/>
      <w:szCs w:val="20"/>
    </w:rPr>
  </w:style>
  <w:style w:type="character" w:customStyle="1" w:styleId="a5">
    <w:name w:val="Основной текст Знак"/>
    <w:basedOn w:val="a1"/>
    <w:link w:val="a4"/>
    <w:rsid w:val="00A93A6C"/>
    <w:rPr>
      <w:rFonts w:ascii="Arial" w:eastAsia="Times New Roman" w:hAnsi="Arial" w:cs="Times New Roman"/>
      <w:sz w:val="20"/>
      <w:szCs w:val="20"/>
      <w:lang w:eastAsia="ru-RU"/>
    </w:rPr>
  </w:style>
  <w:style w:type="paragraph" w:styleId="a6">
    <w:name w:val="Normal (Web)"/>
    <w:basedOn w:val="a0"/>
    <w:rsid w:val="00A93A6C"/>
    <w:pPr>
      <w:spacing w:before="100" w:beforeAutospacing="1" w:after="100" w:afterAutospacing="1"/>
    </w:pPr>
    <w:rPr>
      <w:rFonts w:ascii="Times New Roman" w:hAnsi="Times New Roman"/>
      <w:sz w:val="24"/>
      <w:szCs w:val="24"/>
    </w:rPr>
  </w:style>
  <w:style w:type="paragraph" w:customStyle="1" w:styleId="11">
    <w:name w:val="Абзац списка1"/>
    <w:basedOn w:val="a0"/>
    <w:rsid w:val="00A93A6C"/>
    <w:pPr>
      <w:ind w:left="720"/>
    </w:pPr>
    <w:rPr>
      <w:lang w:eastAsia="en-US"/>
    </w:rPr>
  </w:style>
  <w:style w:type="character" w:styleId="a7">
    <w:name w:val="Strong"/>
    <w:uiPriority w:val="22"/>
    <w:qFormat/>
    <w:rsid w:val="00A93A6C"/>
    <w:rPr>
      <w:rFonts w:cs="Times New Roman"/>
      <w:b/>
      <w:bCs/>
    </w:rPr>
  </w:style>
  <w:style w:type="character" w:styleId="a8">
    <w:name w:val="Emphasis"/>
    <w:qFormat/>
    <w:rsid w:val="00A93A6C"/>
    <w:rPr>
      <w:rFonts w:cs="Times New Roman"/>
      <w:i/>
      <w:iCs/>
    </w:rPr>
  </w:style>
  <w:style w:type="paragraph" w:styleId="a9">
    <w:name w:val="Balloon Text"/>
    <w:basedOn w:val="a0"/>
    <w:link w:val="aa"/>
    <w:uiPriority w:val="99"/>
    <w:semiHidden/>
    <w:unhideWhenUsed/>
    <w:rsid w:val="00A93A6C"/>
    <w:rPr>
      <w:rFonts w:ascii="Tahoma" w:hAnsi="Tahoma"/>
      <w:sz w:val="16"/>
      <w:szCs w:val="16"/>
    </w:rPr>
  </w:style>
  <w:style w:type="character" w:customStyle="1" w:styleId="aa">
    <w:name w:val="Текст выноски Знак"/>
    <w:basedOn w:val="a1"/>
    <w:link w:val="a9"/>
    <w:uiPriority w:val="99"/>
    <w:semiHidden/>
    <w:rsid w:val="00A93A6C"/>
    <w:rPr>
      <w:rFonts w:ascii="Tahoma" w:eastAsia="Times New Roman" w:hAnsi="Tahoma" w:cs="Times New Roman"/>
      <w:sz w:val="16"/>
      <w:szCs w:val="16"/>
      <w:lang w:eastAsia="ru-RU"/>
    </w:rPr>
  </w:style>
  <w:style w:type="table" w:styleId="ab">
    <w:name w:val="Table Grid"/>
    <w:basedOn w:val="a2"/>
    <w:uiPriority w:val="59"/>
    <w:rsid w:val="00A93A6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0"/>
    <w:link w:val="ad"/>
    <w:rsid w:val="00A93A6C"/>
    <w:pPr>
      <w:tabs>
        <w:tab w:val="center" w:pos="4677"/>
        <w:tab w:val="right" w:pos="9355"/>
      </w:tabs>
    </w:pPr>
    <w:rPr>
      <w:rFonts w:ascii="Times New Roman" w:hAnsi="Times New Roman"/>
      <w:sz w:val="20"/>
      <w:szCs w:val="20"/>
    </w:rPr>
  </w:style>
  <w:style w:type="character" w:customStyle="1" w:styleId="ad">
    <w:name w:val="Нижний колонтитул Знак"/>
    <w:basedOn w:val="a1"/>
    <w:link w:val="ac"/>
    <w:rsid w:val="00A93A6C"/>
    <w:rPr>
      <w:rFonts w:ascii="Times New Roman" w:eastAsia="Times New Roman" w:hAnsi="Times New Roman" w:cs="Times New Roman"/>
      <w:sz w:val="20"/>
      <w:szCs w:val="20"/>
      <w:lang w:eastAsia="ru-RU"/>
    </w:rPr>
  </w:style>
  <w:style w:type="character" w:styleId="ae">
    <w:name w:val="page number"/>
    <w:basedOn w:val="a1"/>
    <w:rsid w:val="00A93A6C"/>
  </w:style>
  <w:style w:type="paragraph" w:styleId="af">
    <w:name w:val="Body Text Indent"/>
    <w:basedOn w:val="a0"/>
    <w:link w:val="af0"/>
    <w:rsid w:val="00A93A6C"/>
    <w:pPr>
      <w:ind w:firstLine="540"/>
      <w:jc w:val="both"/>
    </w:pPr>
    <w:rPr>
      <w:rFonts w:ascii="Times New Roman" w:hAnsi="Times New Roman"/>
      <w:sz w:val="20"/>
      <w:szCs w:val="20"/>
    </w:rPr>
  </w:style>
  <w:style w:type="character" w:customStyle="1" w:styleId="af0">
    <w:name w:val="Основной текст с отступом Знак"/>
    <w:basedOn w:val="a1"/>
    <w:link w:val="af"/>
    <w:rsid w:val="00A93A6C"/>
    <w:rPr>
      <w:rFonts w:ascii="Times New Roman" w:eastAsia="Times New Roman" w:hAnsi="Times New Roman" w:cs="Times New Roman"/>
      <w:sz w:val="20"/>
      <w:szCs w:val="20"/>
      <w:lang w:eastAsia="ru-RU"/>
    </w:rPr>
  </w:style>
  <w:style w:type="paragraph" w:styleId="af1">
    <w:name w:val="List Paragraph"/>
    <w:basedOn w:val="a0"/>
    <w:uiPriority w:val="34"/>
    <w:qFormat/>
    <w:rsid w:val="00A93A6C"/>
    <w:pPr>
      <w:ind w:left="720"/>
      <w:contextualSpacing/>
    </w:pPr>
    <w:rPr>
      <w:rFonts w:ascii="Times New Roman" w:hAnsi="Times New Roman"/>
      <w:lang w:val="en-US" w:eastAsia="en-US" w:bidi="en-US"/>
    </w:rPr>
  </w:style>
  <w:style w:type="paragraph" w:styleId="33">
    <w:name w:val="Body Text 3"/>
    <w:basedOn w:val="a0"/>
    <w:link w:val="34"/>
    <w:unhideWhenUsed/>
    <w:rsid w:val="00A93A6C"/>
    <w:pPr>
      <w:spacing w:after="120"/>
    </w:pPr>
    <w:rPr>
      <w:rFonts w:ascii="Times New Roman" w:hAnsi="Times New Roman"/>
      <w:sz w:val="16"/>
      <w:szCs w:val="16"/>
      <w:lang w:val="en-US" w:bidi="en-US"/>
    </w:rPr>
  </w:style>
  <w:style w:type="character" w:customStyle="1" w:styleId="34">
    <w:name w:val="Основной текст 3 Знак"/>
    <w:basedOn w:val="a1"/>
    <w:link w:val="33"/>
    <w:rsid w:val="00A93A6C"/>
    <w:rPr>
      <w:rFonts w:ascii="Times New Roman" w:eastAsia="Times New Roman" w:hAnsi="Times New Roman" w:cs="Times New Roman"/>
      <w:sz w:val="16"/>
      <w:szCs w:val="16"/>
      <w:lang w:val="en-US" w:bidi="en-US"/>
    </w:rPr>
  </w:style>
  <w:style w:type="paragraph" w:styleId="af2">
    <w:name w:val="Document Map"/>
    <w:basedOn w:val="a0"/>
    <w:link w:val="af3"/>
    <w:semiHidden/>
    <w:rsid w:val="00A93A6C"/>
    <w:pPr>
      <w:shd w:val="clear" w:color="auto" w:fill="000080"/>
    </w:pPr>
    <w:rPr>
      <w:rFonts w:ascii="Tahoma" w:hAnsi="Tahoma"/>
      <w:sz w:val="20"/>
      <w:szCs w:val="20"/>
    </w:rPr>
  </w:style>
  <w:style w:type="character" w:customStyle="1" w:styleId="af3">
    <w:name w:val="Схема документа Знак"/>
    <w:basedOn w:val="a1"/>
    <w:link w:val="af2"/>
    <w:semiHidden/>
    <w:rsid w:val="00A93A6C"/>
    <w:rPr>
      <w:rFonts w:ascii="Tahoma" w:eastAsia="Times New Roman" w:hAnsi="Tahoma" w:cs="Times New Roman"/>
      <w:sz w:val="20"/>
      <w:szCs w:val="20"/>
      <w:shd w:val="clear" w:color="auto" w:fill="000080"/>
      <w:lang w:eastAsia="ru-RU"/>
    </w:rPr>
  </w:style>
  <w:style w:type="paragraph" w:customStyle="1" w:styleId="af4">
    <w:name w:val="Содержимое таблицы"/>
    <w:basedOn w:val="a0"/>
    <w:rsid w:val="00A93A6C"/>
    <w:pPr>
      <w:suppressLineNumbers/>
      <w:suppressAutoHyphens/>
    </w:pPr>
    <w:rPr>
      <w:rFonts w:ascii="Times New Roman" w:hAnsi="Times New Roman"/>
      <w:sz w:val="24"/>
      <w:szCs w:val="24"/>
      <w:lang w:eastAsia="ar-SA"/>
    </w:rPr>
  </w:style>
  <w:style w:type="paragraph" w:styleId="af5">
    <w:name w:val="No Spacing"/>
    <w:uiPriority w:val="1"/>
    <w:qFormat/>
    <w:rsid w:val="00A93A6C"/>
    <w:pPr>
      <w:spacing w:after="0" w:line="240" w:lineRule="auto"/>
    </w:pPr>
    <w:rPr>
      <w:rFonts w:ascii="Calibri" w:eastAsia="Times New Roman" w:hAnsi="Calibri" w:cs="Times New Roman"/>
      <w:lang w:eastAsia="ru-RU"/>
    </w:rPr>
  </w:style>
  <w:style w:type="paragraph" w:styleId="23">
    <w:name w:val="Body Text 2"/>
    <w:basedOn w:val="a0"/>
    <w:link w:val="24"/>
    <w:uiPriority w:val="99"/>
    <w:semiHidden/>
    <w:unhideWhenUsed/>
    <w:rsid w:val="00A93A6C"/>
    <w:pPr>
      <w:spacing w:after="120" w:line="480" w:lineRule="auto"/>
    </w:pPr>
  </w:style>
  <w:style w:type="character" w:customStyle="1" w:styleId="24">
    <w:name w:val="Основной текст 2 Знак"/>
    <w:basedOn w:val="a1"/>
    <w:link w:val="23"/>
    <w:uiPriority w:val="99"/>
    <w:semiHidden/>
    <w:rsid w:val="00A93A6C"/>
    <w:rPr>
      <w:rFonts w:ascii="Calibri" w:eastAsia="Times New Roman" w:hAnsi="Calibri" w:cs="Times New Roman"/>
      <w:lang w:eastAsia="ru-RU"/>
    </w:rPr>
  </w:style>
  <w:style w:type="paragraph" w:customStyle="1" w:styleId="a">
    <w:name w:val="Маркированный."/>
    <w:basedOn w:val="a0"/>
    <w:uiPriority w:val="99"/>
    <w:rsid w:val="00A93A6C"/>
    <w:pPr>
      <w:numPr>
        <w:numId w:val="23"/>
      </w:numPr>
    </w:pPr>
    <w:rPr>
      <w:rFonts w:ascii="Times New Roman" w:hAnsi="Times New Roman"/>
      <w:sz w:val="24"/>
      <w:lang w:eastAsia="en-US"/>
    </w:rPr>
  </w:style>
  <w:style w:type="paragraph" w:customStyle="1" w:styleId="ConsPlusCell">
    <w:name w:val="ConsPlusCell"/>
    <w:uiPriority w:val="99"/>
    <w:rsid w:val="00A93A6C"/>
    <w:pPr>
      <w:widowControl w:val="0"/>
      <w:autoSpaceDE w:val="0"/>
      <w:autoSpaceDN w:val="0"/>
      <w:adjustRightInd w:val="0"/>
      <w:spacing w:after="0" w:line="240" w:lineRule="auto"/>
    </w:pPr>
    <w:rPr>
      <w:rFonts w:ascii="Calibri" w:eastAsia="Times New Roman" w:hAnsi="Calibri" w:cs="Calibri"/>
      <w:lang w:eastAsia="ru-RU"/>
    </w:rPr>
  </w:style>
  <w:style w:type="character" w:styleId="af6">
    <w:name w:val="Hyperlink"/>
    <w:uiPriority w:val="99"/>
    <w:unhideWhenUsed/>
    <w:rsid w:val="00A93A6C"/>
    <w:rPr>
      <w:color w:val="0000FF"/>
      <w:u w:val="single"/>
    </w:rPr>
  </w:style>
  <w:style w:type="paragraph" w:customStyle="1" w:styleId="ConsPlusNonformat">
    <w:name w:val="ConsPlusNonformat"/>
    <w:uiPriority w:val="99"/>
    <w:rsid w:val="00A93A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93A6C"/>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1"/>
    <w:rsid w:val="00A93A6C"/>
  </w:style>
  <w:style w:type="paragraph" w:styleId="af7">
    <w:name w:val="header"/>
    <w:basedOn w:val="a0"/>
    <w:link w:val="af8"/>
    <w:uiPriority w:val="99"/>
    <w:unhideWhenUsed/>
    <w:rsid w:val="00A93A6C"/>
    <w:pPr>
      <w:tabs>
        <w:tab w:val="center" w:pos="4677"/>
        <w:tab w:val="right" w:pos="9355"/>
      </w:tabs>
    </w:pPr>
  </w:style>
  <w:style w:type="character" w:customStyle="1" w:styleId="af8">
    <w:name w:val="Верхний колонтитул Знак"/>
    <w:basedOn w:val="a1"/>
    <w:link w:val="af7"/>
    <w:uiPriority w:val="99"/>
    <w:rsid w:val="00A93A6C"/>
    <w:rPr>
      <w:rFonts w:ascii="Calibri" w:eastAsia="Times New Roman" w:hAnsi="Calibri" w:cs="Times New Roman"/>
      <w:lang w:eastAsia="ru-RU"/>
    </w:rPr>
  </w:style>
  <w:style w:type="paragraph" w:customStyle="1" w:styleId="p1">
    <w:name w:val="p1"/>
    <w:basedOn w:val="a0"/>
    <w:rsid w:val="00A93A6C"/>
    <w:pPr>
      <w:spacing w:before="100" w:beforeAutospacing="1" w:after="100" w:afterAutospacing="1"/>
    </w:pPr>
    <w:rPr>
      <w:rFonts w:ascii="Times New Roman" w:hAnsi="Times New Roman"/>
      <w:sz w:val="24"/>
      <w:szCs w:val="24"/>
    </w:rPr>
  </w:style>
  <w:style w:type="character" w:customStyle="1" w:styleId="s1">
    <w:name w:val="s1"/>
    <w:basedOn w:val="a1"/>
    <w:rsid w:val="00A93A6C"/>
  </w:style>
  <w:style w:type="paragraph" w:customStyle="1" w:styleId="12">
    <w:name w:val="Знак1"/>
    <w:basedOn w:val="a0"/>
    <w:rsid w:val="00A93A6C"/>
    <w:pPr>
      <w:spacing w:after="160" w:line="240" w:lineRule="exact"/>
    </w:pPr>
    <w:rPr>
      <w:rFonts w:ascii="Verdana" w:hAnsi="Verdana"/>
      <w:sz w:val="20"/>
      <w:szCs w:val="20"/>
      <w:lang w:val="en-US" w:eastAsia="en-US"/>
    </w:rPr>
  </w:style>
  <w:style w:type="paragraph" w:customStyle="1" w:styleId="25">
    <w:name w:val="Абзац списка2"/>
    <w:basedOn w:val="a0"/>
    <w:rsid w:val="00A93A6C"/>
    <w:pPr>
      <w:suppressAutoHyphens/>
      <w:spacing w:after="160" w:line="288" w:lineRule="auto"/>
      <w:ind w:left="720"/>
    </w:pPr>
    <w:rPr>
      <w:color w:val="5A5A5A"/>
      <w:sz w:val="20"/>
      <w:szCs w:val="20"/>
      <w:lang w:val="en-US" w:eastAsia="ar-SA"/>
    </w:rPr>
  </w:style>
  <w:style w:type="paragraph" w:customStyle="1" w:styleId="western">
    <w:name w:val="western"/>
    <w:basedOn w:val="a0"/>
    <w:rsid w:val="00A93A6C"/>
    <w:rPr>
      <w:rFonts w:ascii="Times New Roman" w:hAnsi="Times New Roman"/>
      <w:sz w:val="24"/>
      <w:szCs w:val="24"/>
    </w:rPr>
  </w:style>
  <w:style w:type="paragraph" w:customStyle="1" w:styleId="Default">
    <w:name w:val="Default"/>
    <w:rsid w:val="00A93A6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9">
    <w:name w:val="Основной текст_"/>
    <w:link w:val="13"/>
    <w:locked/>
    <w:rsid w:val="00A93A6C"/>
    <w:rPr>
      <w:sz w:val="35"/>
      <w:szCs w:val="35"/>
      <w:shd w:val="clear" w:color="auto" w:fill="FFFFFF"/>
    </w:rPr>
  </w:style>
  <w:style w:type="paragraph" w:customStyle="1" w:styleId="13">
    <w:name w:val="Основной текст1"/>
    <w:basedOn w:val="a0"/>
    <w:link w:val="af9"/>
    <w:rsid w:val="00A93A6C"/>
    <w:pPr>
      <w:shd w:val="clear" w:color="auto" w:fill="FFFFFF"/>
      <w:spacing w:after="120" w:line="0" w:lineRule="atLeast"/>
    </w:pPr>
    <w:rPr>
      <w:rFonts w:asciiTheme="minorHAnsi" w:eastAsiaTheme="minorHAnsi" w:hAnsiTheme="minorHAnsi" w:cstheme="minorBidi"/>
      <w:sz w:val="35"/>
      <w:szCs w:val="35"/>
      <w:lang w:eastAsia="en-US"/>
    </w:rPr>
  </w:style>
  <w:style w:type="paragraph" w:customStyle="1" w:styleId="afa">
    <w:name w:val="Новый"/>
    <w:basedOn w:val="a0"/>
    <w:rsid w:val="00A93A6C"/>
    <w:pPr>
      <w:spacing w:line="360" w:lineRule="auto"/>
      <w:ind w:firstLine="454"/>
      <w:jc w:val="both"/>
    </w:pPr>
    <w:rPr>
      <w:rFonts w:ascii="Times New Roman" w:hAnsi="Times New Roman"/>
      <w:sz w:val="28"/>
      <w:szCs w:val="24"/>
      <w:lang w:eastAsia="en-US" w:bidi="en-US"/>
    </w:rPr>
  </w:style>
  <w:style w:type="character" w:styleId="afb">
    <w:name w:val="FollowedHyperlink"/>
    <w:uiPriority w:val="99"/>
    <w:unhideWhenUsed/>
    <w:rsid w:val="00A93A6C"/>
    <w:rPr>
      <w:color w:val="800080"/>
      <w:u w:val="single"/>
    </w:rPr>
  </w:style>
  <w:style w:type="paragraph" w:customStyle="1" w:styleId="xl63">
    <w:name w:val="xl63"/>
    <w:basedOn w:val="a0"/>
    <w:rsid w:val="00A93A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64">
    <w:name w:val="xl64"/>
    <w:basedOn w:val="a0"/>
    <w:rsid w:val="00A93A6C"/>
    <w:pPr>
      <w:spacing w:before="100" w:beforeAutospacing="1" w:after="100" w:afterAutospacing="1"/>
      <w:textAlignment w:val="top"/>
    </w:pPr>
    <w:rPr>
      <w:rFonts w:ascii="Arial" w:hAnsi="Arial" w:cs="Arial"/>
      <w:sz w:val="24"/>
      <w:szCs w:val="24"/>
    </w:rPr>
  </w:style>
  <w:style w:type="paragraph" w:customStyle="1" w:styleId="xl65">
    <w:name w:val="xl65"/>
    <w:basedOn w:val="a0"/>
    <w:rsid w:val="00A93A6C"/>
    <w:pPr>
      <w:spacing w:before="100" w:beforeAutospacing="1" w:after="100" w:afterAutospacing="1"/>
      <w:textAlignment w:val="top"/>
    </w:pPr>
    <w:rPr>
      <w:rFonts w:ascii="Arial" w:hAnsi="Arial" w:cs="Arial"/>
      <w:sz w:val="24"/>
      <w:szCs w:val="24"/>
    </w:rPr>
  </w:style>
  <w:style w:type="paragraph" w:customStyle="1" w:styleId="xl66">
    <w:name w:val="xl66"/>
    <w:basedOn w:val="a0"/>
    <w:rsid w:val="00A93A6C"/>
    <w:pPr>
      <w:pBdr>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67">
    <w:name w:val="xl67"/>
    <w:basedOn w:val="a0"/>
    <w:rsid w:val="00A93A6C"/>
    <w:pPr>
      <w:spacing w:before="100" w:beforeAutospacing="1" w:after="100" w:afterAutospacing="1"/>
      <w:textAlignment w:val="top"/>
    </w:pPr>
    <w:rPr>
      <w:rFonts w:ascii="Arial" w:hAnsi="Arial" w:cs="Arial"/>
      <w:sz w:val="24"/>
      <w:szCs w:val="24"/>
    </w:rPr>
  </w:style>
  <w:style w:type="paragraph" w:customStyle="1" w:styleId="xl68">
    <w:name w:val="xl68"/>
    <w:basedOn w:val="a0"/>
    <w:rsid w:val="00A93A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9">
    <w:name w:val="xl69"/>
    <w:basedOn w:val="a0"/>
    <w:rsid w:val="00A93A6C"/>
    <w:pPr>
      <w:spacing w:before="100" w:beforeAutospacing="1" w:after="100" w:afterAutospacing="1"/>
      <w:textAlignment w:val="top"/>
    </w:pPr>
    <w:rPr>
      <w:rFonts w:ascii="Times New Roman" w:hAnsi="Times New Roman"/>
      <w:sz w:val="24"/>
      <w:szCs w:val="24"/>
    </w:rPr>
  </w:style>
  <w:style w:type="paragraph" w:customStyle="1" w:styleId="xl70">
    <w:name w:val="xl70"/>
    <w:basedOn w:val="a0"/>
    <w:rsid w:val="00A93A6C"/>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71">
    <w:name w:val="xl71"/>
    <w:basedOn w:val="a0"/>
    <w:rsid w:val="00A93A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6"/>
      <w:szCs w:val="16"/>
    </w:rPr>
  </w:style>
  <w:style w:type="paragraph" w:customStyle="1" w:styleId="xl72">
    <w:name w:val="xl72"/>
    <w:basedOn w:val="a0"/>
    <w:rsid w:val="00A93A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73">
    <w:name w:val="xl73"/>
    <w:basedOn w:val="a0"/>
    <w:rsid w:val="00A93A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74">
    <w:name w:val="xl74"/>
    <w:basedOn w:val="a0"/>
    <w:rsid w:val="00A93A6C"/>
    <w:pPr>
      <w:spacing w:before="100" w:beforeAutospacing="1" w:after="100" w:afterAutospacing="1"/>
      <w:textAlignment w:val="top"/>
    </w:pPr>
    <w:rPr>
      <w:rFonts w:ascii="Arial" w:hAnsi="Arial" w:cs="Arial"/>
      <w:sz w:val="24"/>
      <w:szCs w:val="24"/>
    </w:rPr>
  </w:style>
  <w:style w:type="paragraph" w:customStyle="1" w:styleId="xl75">
    <w:name w:val="xl75"/>
    <w:basedOn w:val="a0"/>
    <w:rsid w:val="00A93A6C"/>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76">
    <w:name w:val="xl76"/>
    <w:basedOn w:val="a0"/>
    <w:rsid w:val="00A93A6C"/>
    <w:pPr>
      <w:spacing w:before="100" w:beforeAutospacing="1" w:after="100" w:afterAutospacing="1"/>
      <w:textAlignment w:val="top"/>
    </w:pPr>
    <w:rPr>
      <w:rFonts w:ascii="Arial" w:hAnsi="Arial" w:cs="Arial"/>
      <w:sz w:val="24"/>
      <w:szCs w:val="24"/>
    </w:rPr>
  </w:style>
  <w:style w:type="paragraph" w:customStyle="1" w:styleId="xl77">
    <w:name w:val="xl77"/>
    <w:basedOn w:val="a0"/>
    <w:rsid w:val="00A93A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78">
    <w:name w:val="xl78"/>
    <w:basedOn w:val="a0"/>
    <w:rsid w:val="00A93A6C"/>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sz w:val="24"/>
      <w:szCs w:val="24"/>
    </w:rPr>
  </w:style>
  <w:style w:type="paragraph" w:customStyle="1" w:styleId="xl79">
    <w:name w:val="xl79"/>
    <w:basedOn w:val="a0"/>
    <w:rsid w:val="00A93A6C"/>
    <w:pPr>
      <w:spacing w:before="100" w:beforeAutospacing="1" w:after="100" w:afterAutospacing="1"/>
      <w:textAlignment w:val="top"/>
    </w:pPr>
    <w:rPr>
      <w:rFonts w:ascii="Times New Roman" w:hAnsi="Times New Roman"/>
      <w:sz w:val="24"/>
      <w:szCs w:val="24"/>
    </w:rPr>
  </w:style>
  <w:style w:type="paragraph" w:customStyle="1" w:styleId="xl80">
    <w:name w:val="xl80"/>
    <w:basedOn w:val="a0"/>
    <w:rsid w:val="00A93A6C"/>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81">
    <w:name w:val="xl81"/>
    <w:basedOn w:val="a0"/>
    <w:rsid w:val="00A93A6C"/>
    <w:pPr>
      <w:pBdr>
        <w:top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82">
    <w:name w:val="xl82"/>
    <w:basedOn w:val="a0"/>
    <w:rsid w:val="00A93A6C"/>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3">
    <w:name w:val="xl83"/>
    <w:basedOn w:val="a0"/>
    <w:rsid w:val="00A93A6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84">
    <w:name w:val="xl84"/>
    <w:basedOn w:val="a0"/>
    <w:rsid w:val="00A93A6C"/>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85">
    <w:name w:val="xl85"/>
    <w:basedOn w:val="a0"/>
    <w:rsid w:val="00A93A6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86">
    <w:name w:val="xl86"/>
    <w:basedOn w:val="a0"/>
    <w:rsid w:val="00A93A6C"/>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haak.edu17.ru/" TargetMode="External"/><Relationship Id="rId3" Type="http://schemas.openxmlformats.org/officeDocument/2006/relationships/settings" Target="settings.xml"/><Relationship Id="rId7" Type="http://schemas.openxmlformats.org/officeDocument/2006/relationships/hyperlink" Target="http://tyva_school_68@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1</Pages>
  <Words>15854</Words>
  <Characters>90368</Characters>
  <Application>Microsoft Office Word</Application>
  <DocSecurity>0</DocSecurity>
  <Lines>753</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Кабинет 302</dc:creator>
  <cp:lastModifiedBy>Кабинет 302</cp:lastModifiedBy>
  <cp:revision>16</cp:revision>
  <dcterms:created xsi:type="dcterms:W3CDTF">2020-04-17T04:36:00Z</dcterms:created>
  <dcterms:modified xsi:type="dcterms:W3CDTF">2020-04-22T06:40:00Z</dcterms:modified>
</cp:coreProperties>
</file>