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F5" w:rsidRPr="00794CF5" w:rsidRDefault="00794CF5" w:rsidP="00794CF5">
      <w:pPr>
        <w:spacing w:after="0" w:line="360" w:lineRule="auto"/>
        <w:ind w:left="12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94CF5">
        <w:rPr>
          <w:rFonts w:ascii="Times New Roman" w:eastAsiaTheme="minorHAnsi" w:hAnsi="Times New Roman"/>
          <w:b/>
          <w:sz w:val="28"/>
          <w:szCs w:val="28"/>
        </w:rPr>
        <w:t>МИНИСТЕРСТВО ПРОСВЕЩЕНИЯ РОССИЙСКОЙ ФЕДЕРАЦИИ</w:t>
      </w:r>
    </w:p>
    <w:p w:rsidR="00794CF5" w:rsidRPr="00794CF5" w:rsidRDefault="00794CF5" w:rsidP="00794CF5">
      <w:pPr>
        <w:spacing w:after="0" w:line="360" w:lineRule="auto"/>
        <w:ind w:left="12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94CF5">
        <w:rPr>
          <w:rFonts w:ascii="Times New Roman" w:eastAsiaTheme="minorHAnsi" w:hAnsi="Times New Roman"/>
          <w:b/>
          <w:sz w:val="28"/>
          <w:szCs w:val="28"/>
        </w:rPr>
        <w:t>Министерство образования Республики Тыва</w:t>
      </w:r>
    </w:p>
    <w:p w:rsidR="00794CF5" w:rsidRPr="00794CF5" w:rsidRDefault="00794CF5" w:rsidP="00794CF5">
      <w:pPr>
        <w:spacing w:after="0" w:line="360" w:lineRule="auto"/>
        <w:ind w:left="120"/>
        <w:rPr>
          <w:rFonts w:ascii="Times New Roman" w:eastAsiaTheme="minorHAnsi" w:hAnsi="Times New Roman"/>
          <w:b/>
          <w:sz w:val="28"/>
          <w:szCs w:val="28"/>
        </w:rPr>
      </w:pPr>
      <w:r w:rsidRPr="00794CF5">
        <w:rPr>
          <w:rFonts w:ascii="Times New Roman" w:eastAsiaTheme="minorHAnsi" w:hAnsi="Times New Roman"/>
          <w:b/>
          <w:sz w:val="28"/>
          <w:szCs w:val="28"/>
        </w:rPr>
        <w:t>МКУ Управления образо</w:t>
      </w:r>
      <w:r>
        <w:rPr>
          <w:rFonts w:ascii="Times New Roman" w:eastAsiaTheme="minorHAnsi" w:hAnsi="Times New Roman"/>
          <w:b/>
          <w:sz w:val="28"/>
          <w:szCs w:val="28"/>
        </w:rPr>
        <w:t xml:space="preserve">вания Администрации </w:t>
      </w:r>
      <w:proofErr w:type="spellStart"/>
      <w:r>
        <w:rPr>
          <w:rFonts w:ascii="Times New Roman" w:eastAsiaTheme="minorHAnsi" w:hAnsi="Times New Roman"/>
          <w:b/>
          <w:sz w:val="28"/>
          <w:szCs w:val="28"/>
        </w:rPr>
        <w:t>Тандинского</w:t>
      </w:r>
      <w:r w:rsidRPr="00794CF5">
        <w:rPr>
          <w:rFonts w:ascii="Times New Roman" w:eastAsiaTheme="minorHAnsi" w:hAnsi="Times New Roman"/>
          <w:b/>
          <w:sz w:val="28"/>
          <w:szCs w:val="28"/>
        </w:rPr>
        <w:t>кожууна</w:t>
      </w:r>
      <w:proofErr w:type="spellEnd"/>
    </w:p>
    <w:p w:rsidR="00794CF5" w:rsidRPr="00794CF5" w:rsidRDefault="00794CF5" w:rsidP="00794CF5">
      <w:pPr>
        <w:spacing w:after="0"/>
        <w:ind w:left="12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94CF5">
        <w:rPr>
          <w:rFonts w:ascii="Times New Roman" w:eastAsiaTheme="minorHAnsi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794CF5" w:rsidRPr="00794CF5" w:rsidRDefault="00794CF5" w:rsidP="00794CF5">
      <w:pPr>
        <w:spacing w:after="0"/>
        <w:ind w:left="12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94CF5">
        <w:rPr>
          <w:rFonts w:ascii="Times New Roman" w:eastAsiaTheme="minorHAnsi" w:hAnsi="Times New Roman"/>
          <w:b/>
          <w:sz w:val="28"/>
          <w:szCs w:val="28"/>
        </w:rPr>
        <w:t xml:space="preserve">Средняя общеобразовательная школа с. Бай-Хаак </w:t>
      </w:r>
    </w:p>
    <w:p w:rsidR="00794CF5" w:rsidRPr="00794CF5" w:rsidRDefault="00794CF5" w:rsidP="00794CF5">
      <w:pPr>
        <w:spacing w:after="0"/>
        <w:ind w:left="120"/>
        <w:jc w:val="center"/>
        <w:rPr>
          <w:rFonts w:ascii="Times New Roman" w:eastAsiaTheme="minorHAnsi" w:hAnsi="Times New Roman"/>
          <w:b/>
          <w:sz w:val="28"/>
          <w:szCs w:val="28"/>
        </w:rPr>
      </w:pPr>
      <w:proofErr w:type="spellStart"/>
      <w:r w:rsidRPr="00794CF5">
        <w:rPr>
          <w:rFonts w:ascii="Times New Roman" w:eastAsiaTheme="minorHAnsi" w:hAnsi="Times New Roman"/>
          <w:b/>
          <w:sz w:val="28"/>
          <w:szCs w:val="28"/>
        </w:rPr>
        <w:t>Тандинского</w:t>
      </w:r>
      <w:proofErr w:type="spellEnd"/>
      <w:r w:rsidRPr="00794CF5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proofErr w:type="spellStart"/>
      <w:r w:rsidRPr="00794CF5">
        <w:rPr>
          <w:rFonts w:ascii="Times New Roman" w:eastAsiaTheme="minorHAnsi" w:hAnsi="Times New Roman"/>
          <w:b/>
          <w:sz w:val="28"/>
          <w:szCs w:val="28"/>
        </w:rPr>
        <w:t>кожууна</w:t>
      </w:r>
      <w:proofErr w:type="spellEnd"/>
      <w:r w:rsidRPr="00794CF5">
        <w:rPr>
          <w:rFonts w:ascii="Times New Roman" w:eastAsiaTheme="minorHAnsi" w:hAnsi="Times New Roman"/>
          <w:b/>
          <w:sz w:val="28"/>
          <w:szCs w:val="28"/>
        </w:rPr>
        <w:t xml:space="preserve"> Республики Тыва</w:t>
      </w:r>
    </w:p>
    <w:p w:rsidR="00794CF5" w:rsidRPr="00794CF5" w:rsidRDefault="00794CF5" w:rsidP="00794CF5">
      <w:pPr>
        <w:tabs>
          <w:tab w:val="center" w:pos="4737"/>
          <w:tab w:val="left" w:pos="7245"/>
        </w:tabs>
        <w:spacing w:after="0" w:line="360" w:lineRule="auto"/>
        <w:ind w:left="120"/>
        <w:rPr>
          <w:rFonts w:ascii="Times New Roman" w:eastAsiaTheme="minorHAnsi" w:hAnsi="Times New Roman"/>
          <w:b/>
          <w:sz w:val="28"/>
          <w:szCs w:val="28"/>
        </w:rPr>
      </w:pPr>
      <w:r w:rsidRPr="00794CF5">
        <w:rPr>
          <w:rFonts w:ascii="Times New Roman" w:eastAsiaTheme="minorHAnsi" w:hAnsi="Times New Roman"/>
          <w:b/>
          <w:sz w:val="28"/>
          <w:szCs w:val="28"/>
        </w:rPr>
        <w:tab/>
        <w:t>(МБОУ СОШ с. Бай-Хаак)</w:t>
      </w:r>
      <w:r w:rsidRPr="00794CF5">
        <w:rPr>
          <w:rFonts w:ascii="Times New Roman" w:eastAsiaTheme="minorHAnsi" w:hAnsi="Times New Roman"/>
          <w:b/>
          <w:sz w:val="28"/>
          <w:szCs w:val="28"/>
        </w:rPr>
        <w:tab/>
      </w:r>
    </w:p>
    <w:p w:rsidR="00794CF5" w:rsidRPr="00794CF5" w:rsidRDefault="00794CF5" w:rsidP="00794CF5">
      <w:pPr>
        <w:spacing w:after="0"/>
        <w:ind w:left="120"/>
        <w:rPr>
          <w:rFonts w:ascii="Times New Roman" w:eastAsiaTheme="minorHAnsi" w:hAnsi="Times New Roman"/>
          <w:b/>
        </w:rPr>
      </w:pPr>
    </w:p>
    <w:p w:rsidR="00794CF5" w:rsidRPr="00794CF5" w:rsidRDefault="00794CF5" w:rsidP="00794CF5">
      <w:pPr>
        <w:spacing w:after="0"/>
        <w:ind w:left="120"/>
        <w:rPr>
          <w:rFonts w:asciiTheme="minorHAnsi" w:eastAsiaTheme="minorHAnsi" w:hAnsiTheme="minorHAnsi" w:cstheme="minorBidi"/>
        </w:rPr>
      </w:pPr>
    </w:p>
    <w:p w:rsidR="00794CF5" w:rsidRPr="00794CF5" w:rsidRDefault="00794CF5" w:rsidP="00794CF5">
      <w:pPr>
        <w:spacing w:after="0"/>
        <w:ind w:left="120"/>
        <w:rPr>
          <w:rFonts w:asciiTheme="minorHAnsi" w:eastAsiaTheme="minorHAnsi" w:hAnsiTheme="minorHAnsi" w:cstheme="minorBidi"/>
        </w:rPr>
      </w:pPr>
    </w:p>
    <w:p w:rsidR="00794CF5" w:rsidRPr="00794CF5" w:rsidRDefault="00794CF5" w:rsidP="00794CF5">
      <w:pPr>
        <w:spacing w:after="0"/>
        <w:ind w:left="120"/>
        <w:rPr>
          <w:rFonts w:asciiTheme="minorHAnsi" w:eastAsiaTheme="minorHAnsi" w:hAnsiTheme="minorHAnsi" w:cstheme="minorBidi"/>
        </w:rPr>
      </w:pPr>
    </w:p>
    <w:tbl>
      <w:tblPr>
        <w:tblW w:w="9886" w:type="dxa"/>
        <w:tblLook w:val="04A0" w:firstRow="1" w:lastRow="0" w:firstColumn="1" w:lastColumn="0" w:noHBand="0" w:noVBand="1"/>
      </w:tblPr>
      <w:tblGrid>
        <w:gridCol w:w="3369"/>
        <w:gridCol w:w="3402"/>
        <w:gridCol w:w="3115"/>
      </w:tblGrid>
      <w:tr w:rsidR="00794CF5" w:rsidRPr="00794CF5" w:rsidTr="00696A3E">
        <w:tc>
          <w:tcPr>
            <w:tcW w:w="3369" w:type="dxa"/>
          </w:tcPr>
          <w:p w:rsidR="00794CF5" w:rsidRPr="00794CF5" w:rsidRDefault="00794CF5" w:rsidP="00794CF5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94CF5">
              <w:rPr>
                <w:rFonts w:ascii="Times New Roman" w:eastAsia="Times New Roman" w:hAnsi="Times New Roman" w:cstheme="minorBidi"/>
                <w:sz w:val="28"/>
                <w:szCs w:val="28"/>
              </w:rPr>
              <w:t>РАССМОТРЕНА</w:t>
            </w:r>
          </w:p>
          <w:p w:rsidR="00794CF5" w:rsidRPr="00794CF5" w:rsidRDefault="00794CF5" w:rsidP="00794CF5">
            <w:pPr>
              <w:autoSpaceDE w:val="0"/>
              <w:autoSpaceDN w:val="0"/>
              <w:spacing w:after="0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94CF5">
              <w:rPr>
                <w:rFonts w:ascii="Times New Roman" w:eastAsia="Times New Roman" w:hAnsi="Times New Roman" w:cstheme="minorBidi"/>
                <w:sz w:val="28"/>
                <w:szCs w:val="28"/>
              </w:rPr>
              <w:t>на заседании ШМО</w:t>
            </w:r>
          </w:p>
          <w:p w:rsidR="00794CF5" w:rsidRPr="00794CF5" w:rsidRDefault="00794CF5" w:rsidP="00794C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94CF5">
              <w:rPr>
                <w:rFonts w:ascii="Times New Roman" w:eastAsia="Times New Roman" w:hAnsi="Times New Roman" w:cstheme="minorBidi"/>
                <w:sz w:val="28"/>
                <w:szCs w:val="28"/>
              </w:rPr>
              <w:t xml:space="preserve">____Кондрашова И.А. </w:t>
            </w:r>
          </w:p>
          <w:p w:rsidR="00794CF5" w:rsidRPr="00794CF5" w:rsidRDefault="00794CF5" w:rsidP="00794C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94CF5">
              <w:rPr>
                <w:rFonts w:ascii="Times New Roman" w:eastAsia="Times New Roman" w:hAnsi="Times New Roman" w:cstheme="minorBidi"/>
                <w:sz w:val="28"/>
                <w:szCs w:val="28"/>
              </w:rPr>
              <w:t xml:space="preserve"> Протокол № 1</w:t>
            </w:r>
          </w:p>
          <w:p w:rsidR="00794CF5" w:rsidRPr="00794CF5" w:rsidRDefault="00794CF5" w:rsidP="00794CF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94CF5">
              <w:rPr>
                <w:rFonts w:ascii="Times New Roman" w:eastAsia="Times New Roman" w:hAnsi="Times New Roman" w:cstheme="minorBidi"/>
                <w:sz w:val="28"/>
                <w:szCs w:val="28"/>
              </w:rPr>
              <w:t xml:space="preserve">от 28.08.2025 г. </w:t>
            </w:r>
          </w:p>
        </w:tc>
        <w:tc>
          <w:tcPr>
            <w:tcW w:w="3402" w:type="dxa"/>
          </w:tcPr>
          <w:p w:rsidR="00794CF5" w:rsidRPr="00794CF5" w:rsidRDefault="00794CF5" w:rsidP="00794CF5">
            <w:pPr>
              <w:autoSpaceDE w:val="0"/>
              <w:autoSpaceDN w:val="0"/>
              <w:spacing w:after="0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94CF5">
              <w:rPr>
                <w:rFonts w:ascii="Times New Roman" w:eastAsia="Times New Roman" w:hAnsi="Times New Roman" w:cstheme="minorBidi"/>
                <w:sz w:val="28"/>
                <w:szCs w:val="28"/>
              </w:rPr>
              <w:t>СОГЛАСОВАНА</w:t>
            </w:r>
          </w:p>
          <w:p w:rsidR="00794CF5" w:rsidRPr="00794CF5" w:rsidRDefault="00794CF5" w:rsidP="00794CF5">
            <w:pPr>
              <w:autoSpaceDE w:val="0"/>
              <w:autoSpaceDN w:val="0"/>
              <w:spacing w:after="0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94CF5">
              <w:rPr>
                <w:rFonts w:ascii="Times New Roman" w:eastAsia="Times New Roman" w:hAnsi="Times New Roman" w:cstheme="minorBidi"/>
                <w:sz w:val="28"/>
                <w:szCs w:val="28"/>
              </w:rPr>
              <w:t>заместителем по УВР</w:t>
            </w:r>
          </w:p>
          <w:p w:rsidR="00794CF5" w:rsidRPr="00794CF5" w:rsidRDefault="00794CF5" w:rsidP="00794C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94CF5">
              <w:rPr>
                <w:rFonts w:ascii="Times New Roman" w:eastAsia="Times New Roman" w:hAnsi="Times New Roman" w:cstheme="minorBidi"/>
                <w:sz w:val="28"/>
                <w:szCs w:val="28"/>
              </w:rPr>
              <w:t>___________</w:t>
            </w:r>
            <w:proofErr w:type="spellStart"/>
            <w:r w:rsidRPr="00794CF5">
              <w:rPr>
                <w:rFonts w:ascii="Times New Roman" w:eastAsia="Times New Roman" w:hAnsi="Times New Roman" w:cstheme="minorBidi"/>
                <w:sz w:val="28"/>
                <w:szCs w:val="28"/>
              </w:rPr>
              <w:t>Оюн</w:t>
            </w:r>
            <w:proofErr w:type="spellEnd"/>
            <w:r w:rsidRPr="00794CF5">
              <w:rPr>
                <w:rFonts w:ascii="Times New Roman" w:eastAsia="Times New Roman" w:hAnsi="Times New Roman" w:cstheme="minorBidi"/>
                <w:sz w:val="28"/>
                <w:szCs w:val="28"/>
              </w:rPr>
              <w:t xml:space="preserve"> С.В. </w:t>
            </w:r>
          </w:p>
          <w:p w:rsidR="00794CF5" w:rsidRPr="00794CF5" w:rsidRDefault="00794CF5" w:rsidP="00794C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94CF5">
              <w:rPr>
                <w:rFonts w:ascii="Times New Roman" w:eastAsia="Times New Roman" w:hAnsi="Times New Roman" w:cstheme="minorBidi"/>
                <w:sz w:val="28"/>
                <w:szCs w:val="28"/>
              </w:rPr>
              <w:t>От 28.08.2025 г.</w:t>
            </w:r>
          </w:p>
          <w:p w:rsidR="00794CF5" w:rsidRPr="00794CF5" w:rsidRDefault="00794CF5" w:rsidP="00794CF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</w:p>
        </w:tc>
        <w:tc>
          <w:tcPr>
            <w:tcW w:w="3115" w:type="dxa"/>
          </w:tcPr>
          <w:p w:rsidR="00794CF5" w:rsidRPr="00794CF5" w:rsidRDefault="00794CF5" w:rsidP="00794CF5">
            <w:pPr>
              <w:autoSpaceDE w:val="0"/>
              <w:autoSpaceDN w:val="0"/>
              <w:spacing w:after="0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94CF5">
              <w:rPr>
                <w:rFonts w:ascii="Times New Roman" w:eastAsia="Times New Roman" w:hAnsi="Times New Roman" w:cstheme="minorBidi"/>
                <w:sz w:val="28"/>
                <w:szCs w:val="28"/>
              </w:rPr>
              <w:t>УТВЕРЖДЕНА</w:t>
            </w:r>
          </w:p>
          <w:p w:rsidR="00794CF5" w:rsidRPr="00794CF5" w:rsidRDefault="00794CF5" w:rsidP="00794CF5">
            <w:pPr>
              <w:autoSpaceDE w:val="0"/>
              <w:autoSpaceDN w:val="0"/>
              <w:spacing w:after="0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94CF5">
              <w:rPr>
                <w:rFonts w:ascii="Times New Roman" w:eastAsia="Times New Roman" w:hAnsi="Times New Roman" w:cstheme="minorBidi"/>
                <w:sz w:val="28"/>
                <w:szCs w:val="28"/>
              </w:rPr>
              <w:t>Приказом № 198</w:t>
            </w:r>
          </w:p>
          <w:p w:rsidR="00794CF5" w:rsidRPr="00794CF5" w:rsidRDefault="00794CF5" w:rsidP="00794CF5">
            <w:pPr>
              <w:autoSpaceDE w:val="0"/>
              <w:autoSpaceDN w:val="0"/>
              <w:spacing w:after="0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94CF5">
              <w:rPr>
                <w:rFonts w:ascii="Times New Roman" w:eastAsia="Times New Roman" w:hAnsi="Times New Roman" w:cstheme="minorBidi"/>
                <w:sz w:val="28"/>
                <w:szCs w:val="28"/>
              </w:rPr>
              <w:t>от 28.08.2025г.</w:t>
            </w:r>
          </w:p>
          <w:p w:rsidR="00794CF5" w:rsidRPr="00794CF5" w:rsidRDefault="00794CF5" w:rsidP="00794C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</w:p>
        </w:tc>
      </w:tr>
    </w:tbl>
    <w:p w:rsidR="00794CF5" w:rsidRPr="00794CF5" w:rsidRDefault="00794CF5" w:rsidP="00794CF5">
      <w:pPr>
        <w:spacing w:after="0"/>
        <w:ind w:left="120"/>
        <w:rPr>
          <w:rFonts w:asciiTheme="minorHAnsi" w:eastAsiaTheme="minorHAnsi" w:hAnsiTheme="minorHAnsi" w:cstheme="minorBidi"/>
        </w:rPr>
      </w:pPr>
    </w:p>
    <w:p w:rsidR="00794CF5" w:rsidRPr="00794CF5" w:rsidRDefault="00794CF5" w:rsidP="00794CF5">
      <w:pPr>
        <w:spacing w:after="0"/>
        <w:ind w:left="120"/>
        <w:rPr>
          <w:rFonts w:asciiTheme="minorHAnsi" w:eastAsiaTheme="minorHAnsi" w:hAnsiTheme="minorHAnsi" w:cstheme="minorBidi"/>
        </w:rPr>
      </w:pPr>
    </w:p>
    <w:p w:rsidR="00794CF5" w:rsidRPr="00794CF5" w:rsidRDefault="00794CF5" w:rsidP="00794CF5">
      <w:pPr>
        <w:spacing w:after="0"/>
        <w:ind w:left="120"/>
        <w:rPr>
          <w:rFonts w:asciiTheme="minorHAnsi" w:eastAsiaTheme="minorHAnsi" w:hAnsiTheme="minorHAnsi" w:cstheme="minorBidi"/>
        </w:rPr>
      </w:pPr>
    </w:p>
    <w:p w:rsidR="00794CF5" w:rsidRDefault="00794CF5" w:rsidP="00794CF5">
      <w:pPr>
        <w:spacing w:after="0" w:line="408" w:lineRule="auto"/>
        <w:ind w:left="120"/>
        <w:jc w:val="center"/>
        <w:rPr>
          <w:rFonts w:ascii="Times New Roman" w:eastAsiaTheme="minorHAnsi" w:hAnsi="Times New Roman" w:cstheme="minorBidi"/>
          <w:b/>
          <w:sz w:val="28"/>
        </w:rPr>
      </w:pPr>
    </w:p>
    <w:p w:rsidR="00794CF5" w:rsidRPr="00794CF5" w:rsidRDefault="00794CF5" w:rsidP="00794CF5">
      <w:pPr>
        <w:spacing w:after="0" w:line="408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794CF5">
        <w:rPr>
          <w:rFonts w:ascii="Times New Roman" w:eastAsiaTheme="minorHAnsi" w:hAnsi="Times New Roman" w:cstheme="minorBidi"/>
          <w:b/>
          <w:sz w:val="28"/>
        </w:rPr>
        <w:t xml:space="preserve">РАБОЧАЯ ПРОГРАММА КУРСА </w:t>
      </w:r>
    </w:p>
    <w:p w:rsidR="00794CF5" w:rsidRPr="00794CF5" w:rsidRDefault="00794CF5" w:rsidP="00794CF5">
      <w:pPr>
        <w:spacing w:after="0" w:line="408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794CF5">
        <w:rPr>
          <w:rFonts w:ascii="Times New Roman" w:eastAsiaTheme="minorHAnsi" w:hAnsi="Times New Roman" w:cstheme="minorBidi"/>
          <w:b/>
          <w:sz w:val="28"/>
        </w:rPr>
        <w:t>ВНЕУРОЧНОЙ ДЕЯТЕЛЬНОСТИ</w:t>
      </w:r>
    </w:p>
    <w:p w:rsidR="00794CF5" w:rsidRPr="00794CF5" w:rsidRDefault="00794CF5" w:rsidP="00794CF5">
      <w:pPr>
        <w:spacing w:after="0" w:line="408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794CF5">
        <w:rPr>
          <w:rFonts w:ascii="Times New Roman" w:eastAsiaTheme="minorHAnsi" w:hAnsi="Times New Roman" w:cstheme="minorBidi"/>
          <w:sz w:val="28"/>
        </w:rPr>
        <w:t>(</w:t>
      </w:r>
      <w:r w:rsidRPr="00794CF5">
        <w:rPr>
          <w:rFonts w:ascii="Times New Roman" w:eastAsiaTheme="minorHAnsi" w:hAnsi="Times New Roman" w:cstheme="minorBidi"/>
          <w:sz w:val="28"/>
          <w:lang w:val="en-US"/>
        </w:rPr>
        <w:t>ID</w:t>
      </w:r>
      <w:r w:rsidRPr="00794CF5">
        <w:rPr>
          <w:rFonts w:ascii="Times New Roman" w:eastAsiaTheme="minorHAnsi" w:hAnsi="Times New Roman" w:cstheme="minorBidi"/>
          <w:sz w:val="28"/>
        </w:rPr>
        <w:t xml:space="preserve"> 7548491)</w:t>
      </w:r>
    </w:p>
    <w:p w:rsidR="00794CF5" w:rsidRPr="00794CF5" w:rsidRDefault="00794CF5" w:rsidP="00794CF5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794CF5" w:rsidRPr="00794CF5" w:rsidRDefault="00794CF5" w:rsidP="00794CF5">
      <w:pPr>
        <w:spacing w:after="0" w:line="408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794CF5">
        <w:rPr>
          <w:rFonts w:ascii="Times New Roman" w:eastAsiaTheme="minorHAnsi" w:hAnsi="Times New Roman" w:cstheme="minorBidi"/>
          <w:b/>
          <w:sz w:val="28"/>
        </w:rPr>
        <w:t>«Финансовая грамотность»</w:t>
      </w:r>
    </w:p>
    <w:p w:rsidR="00794CF5" w:rsidRPr="00794CF5" w:rsidRDefault="00794CF5" w:rsidP="00794CF5">
      <w:pPr>
        <w:spacing w:after="0" w:line="408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794CF5">
        <w:rPr>
          <w:rFonts w:ascii="Times New Roman" w:eastAsiaTheme="minorHAnsi" w:hAnsi="Times New Roman" w:cstheme="minorBidi"/>
          <w:sz w:val="28"/>
        </w:rPr>
        <w:t xml:space="preserve">для обучающихся 4 классов </w:t>
      </w:r>
    </w:p>
    <w:p w:rsidR="00794CF5" w:rsidRPr="00794CF5" w:rsidRDefault="00794CF5" w:rsidP="00794CF5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794CF5" w:rsidRPr="00794CF5" w:rsidRDefault="00794CF5" w:rsidP="00794CF5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794CF5" w:rsidRPr="00794CF5" w:rsidRDefault="00794CF5" w:rsidP="00794CF5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794CF5" w:rsidRPr="00794CF5" w:rsidRDefault="00794CF5" w:rsidP="00794CF5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794CF5" w:rsidRPr="00794CF5" w:rsidRDefault="00794CF5" w:rsidP="00794CF5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794CF5" w:rsidRPr="00794CF5" w:rsidRDefault="00794CF5" w:rsidP="00794CF5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794CF5" w:rsidRPr="00794CF5" w:rsidRDefault="00794CF5" w:rsidP="00794CF5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794CF5" w:rsidRPr="00794CF5" w:rsidRDefault="00794CF5" w:rsidP="00794CF5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794CF5" w:rsidRPr="00794CF5" w:rsidRDefault="00794CF5" w:rsidP="00794CF5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794CF5" w:rsidRPr="00794CF5" w:rsidRDefault="00794CF5" w:rsidP="00794CF5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794CF5" w:rsidRDefault="00794CF5" w:rsidP="00794CF5">
      <w:pPr>
        <w:spacing w:after="0"/>
        <w:ind w:left="120"/>
        <w:jc w:val="center"/>
        <w:rPr>
          <w:rFonts w:ascii="Times New Roman" w:eastAsiaTheme="minorHAnsi" w:hAnsi="Times New Roman"/>
          <w:sz w:val="28"/>
          <w:szCs w:val="28"/>
        </w:rPr>
      </w:pPr>
    </w:p>
    <w:p w:rsidR="00794CF5" w:rsidRDefault="00794CF5" w:rsidP="00794CF5">
      <w:pPr>
        <w:spacing w:after="0"/>
        <w:ind w:left="120"/>
        <w:jc w:val="center"/>
        <w:rPr>
          <w:rFonts w:ascii="Times New Roman" w:eastAsiaTheme="minorHAnsi" w:hAnsi="Times New Roman"/>
          <w:sz w:val="28"/>
          <w:szCs w:val="28"/>
        </w:rPr>
      </w:pPr>
    </w:p>
    <w:p w:rsidR="00794CF5" w:rsidRDefault="00794CF5" w:rsidP="00794CF5">
      <w:pPr>
        <w:spacing w:after="0"/>
        <w:ind w:left="120"/>
        <w:jc w:val="center"/>
        <w:rPr>
          <w:rFonts w:ascii="Times New Roman" w:eastAsiaTheme="minorHAnsi" w:hAnsi="Times New Roman"/>
          <w:sz w:val="28"/>
          <w:szCs w:val="28"/>
        </w:rPr>
      </w:pPr>
    </w:p>
    <w:p w:rsidR="00794CF5" w:rsidRPr="00794CF5" w:rsidRDefault="00794CF5" w:rsidP="00794CF5">
      <w:pPr>
        <w:spacing w:after="0"/>
        <w:ind w:left="426" w:hanging="306"/>
        <w:jc w:val="center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  <w:r w:rsidRPr="00794CF5">
        <w:rPr>
          <w:rFonts w:ascii="Times New Roman" w:eastAsiaTheme="minorHAnsi" w:hAnsi="Times New Roman"/>
          <w:sz w:val="28"/>
          <w:szCs w:val="28"/>
        </w:rPr>
        <w:t>Бай-Хаак, 2025</w:t>
      </w:r>
    </w:p>
    <w:p w:rsidR="005D1DE4" w:rsidRDefault="00647B81" w:rsidP="00794CF5">
      <w:pPr>
        <w:pStyle w:val="a3"/>
        <w:ind w:left="567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 w:rsidRPr="00647B81">
        <w:rPr>
          <w:rFonts w:ascii="Times New Roman" w:hAnsi="Times New Roman"/>
          <w:b/>
          <w:color w:val="0D0D0D"/>
          <w:sz w:val="28"/>
          <w:szCs w:val="28"/>
        </w:rPr>
        <w:lastRenderedPageBreak/>
        <w:t>Пояснительная записка</w:t>
      </w:r>
    </w:p>
    <w:p w:rsidR="00647B81" w:rsidRPr="00647B81" w:rsidRDefault="00647B81" w:rsidP="005D1DE4">
      <w:pPr>
        <w:pStyle w:val="a3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:rsidR="005D1DE4" w:rsidRPr="00647B81" w:rsidRDefault="005D1DE4" w:rsidP="00647B81">
      <w:pPr>
        <w:pStyle w:val="a3"/>
        <w:ind w:firstLine="708"/>
        <w:rPr>
          <w:rFonts w:ascii="Times New Roman" w:hAnsi="Times New Roman"/>
          <w:b/>
          <w:color w:val="0D0D0D"/>
          <w:sz w:val="28"/>
          <w:szCs w:val="28"/>
        </w:rPr>
      </w:pPr>
      <w:r w:rsidRPr="00647B81">
        <w:rPr>
          <w:rFonts w:ascii="Times New Roman" w:hAnsi="Times New Roman"/>
          <w:sz w:val="28"/>
          <w:szCs w:val="28"/>
        </w:rPr>
        <w:t xml:space="preserve">Рабочая программа </w:t>
      </w:r>
      <w:r w:rsidR="00FC085E" w:rsidRPr="00647B81">
        <w:rPr>
          <w:rFonts w:ascii="Times New Roman" w:hAnsi="Times New Roman"/>
          <w:sz w:val="28"/>
          <w:szCs w:val="28"/>
        </w:rPr>
        <w:t>внеурочной деятельности</w:t>
      </w:r>
      <w:r w:rsidR="00722ABD" w:rsidRPr="00647B81">
        <w:rPr>
          <w:rFonts w:ascii="Times New Roman" w:hAnsi="Times New Roman"/>
          <w:sz w:val="28"/>
          <w:szCs w:val="28"/>
        </w:rPr>
        <w:t xml:space="preserve">  «Финансовая грамотность» для </w:t>
      </w:r>
      <w:r w:rsidR="00EE4521" w:rsidRPr="00647B81">
        <w:rPr>
          <w:rFonts w:ascii="Times New Roman" w:hAnsi="Times New Roman"/>
          <w:sz w:val="28"/>
          <w:szCs w:val="28"/>
        </w:rPr>
        <w:t>4  класса</w:t>
      </w:r>
      <w:r w:rsidRPr="00647B81">
        <w:rPr>
          <w:rFonts w:ascii="Times New Roman" w:hAnsi="Times New Roman"/>
          <w:sz w:val="28"/>
          <w:szCs w:val="28"/>
        </w:rPr>
        <w:t xml:space="preserve">  создана на основе: </w:t>
      </w:r>
    </w:p>
    <w:p w:rsidR="005D1DE4" w:rsidRPr="00647B81" w:rsidRDefault="00647B81" w:rsidP="00647B81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D1DE4" w:rsidRPr="00647B81">
        <w:rPr>
          <w:sz w:val="28"/>
          <w:szCs w:val="28"/>
        </w:rPr>
        <w:t>Федеральных государственных образовательных стандартов начального общего образования;</w:t>
      </w:r>
    </w:p>
    <w:p w:rsidR="005D1DE4" w:rsidRPr="00647B81" w:rsidRDefault="00647B81" w:rsidP="00647B8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D1DE4" w:rsidRPr="00647B81">
        <w:rPr>
          <w:sz w:val="28"/>
          <w:szCs w:val="28"/>
        </w:rPr>
        <w:t xml:space="preserve">учебного плана по внеурочной деятельности </w:t>
      </w:r>
      <w:r w:rsidR="00624364" w:rsidRPr="00647B81">
        <w:rPr>
          <w:sz w:val="28"/>
          <w:szCs w:val="28"/>
        </w:rPr>
        <w:t>МБОУ</w:t>
      </w:r>
      <w:r w:rsidR="005D1DE4" w:rsidRPr="00647B81">
        <w:rPr>
          <w:sz w:val="28"/>
          <w:szCs w:val="28"/>
        </w:rPr>
        <w:t xml:space="preserve"> </w:t>
      </w:r>
      <w:r w:rsidRPr="00647B81">
        <w:rPr>
          <w:sz w:val="28"/>
          <w:szCs w:val="28"/>
        </w:rPr>
        <w:t xml:space="preserve">СОШ </w:t>
      </w:r>
      <w:proofErr w:type="spellStart"/>
      <w:r w:rsidRPr="00647B81">
        <w:rPr>
          <w:sz w:val="28"/>
          <w:szCs w:val="28"/>
        </w:rPr>
        <w:t>с</w:t>
      </w:r>
      <w:proofErr w:type="gramStart"/>
      <w:r w:rsidRPr="00647B81">
        <w:rPr>
          <w:sz w:val="28"/>
          <w:szCs w:val="28"/>
        </w:rPr>
        <w:t>.Б</w:t>
      </w:r>
      <w:proofErr w:type="gramEnd"/>
      <w:r w:rsidRPr="00647B81">
        <w:rPr>
          <w:sz w:val="28"/>
          <w:szCs w:val="28"/>
        </w:rPr>
        <w:t>ай-Хаак</w:t>
      </w:r>
      <w:proofErr w:type="spellEnd"/>
      <w:r w:rsidRPr="00647B81">
        <w:rPr>
          <w:sz w:val="28"/>
          <w:szCs w:val="28"/>
        </w:rPr>
        <w:t xml:space="preserve"> </w:t>
      </w:r>
      <w:r w:rsidR="00FC085E" w:rsidRPr="00647B81">
        <w:rPr>
          <w:sz w:val="28"/>
          <w:szCs w:val="28"/>
        </w:rPr>
        <w:t xml:space="preserve"> на 202</w:t>
      </w:r>
      <w:r w:rsidRPr="00647B81">
        <w:rPr>
          <w:sz w:val="28"/>
          <w:szCs w:val="28"/>
        </w:rPr>
        <w:t>5</w:t>
      </w:r>
      <w:r w:rsidR="00FC085E" w:rsidRPr="00647B81">
        <w:rPr>
          <w:sz w:val="28"/>
          <w:szCs w:val="28"/>
        </w:rPr>
        <w:t>-202</w:t>
      </w:r>
      <w:r w:rsidRPr="00647B81">
        <w:rPr>
          <w:sz w:val="28"/>
          <w:szCs w:val="28"/>
        </w:rPr>
        <w:t>6</w:t>
      </w:r>
      <w:r w:rsidR="005D1DE4" w:rsidRPr="00647B81">
        <w:rPr>
          <w:sz w:val="28"/>
          <w:szCs w:val="28"/>
        </w:rPr>
        <w:t xml:space="preserve"> учебный год </w:t>
      </w:r>
    </w:p>
    <w:p w:rsidR="005D1DE4" w:rsidRPr="00647B81" w:rsidRDefault="00647B81" w:rsidP="00647B8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D1DE4" w:rsidRPr="00647B81">
        <w:rPr>
          <w:rFonts w:ascii="Times New Roman" w:hAnsi="Times New Roman"/>
          <w:sz w:val="28"/>
          <w:szCs w:val="28"/>
        </w:rPr>
        <w:t>УМК «Школа России».</w:t>
      </w:r>
    </w:p>
    <w:p w:rsidR="005D1DE4" w:rsidRPr="00647B81" w:rsidRDefault="005D1DE4" w:rsidP="005D1DE4">
      <w:pPr>
        <w:pStyle w:val="a5"/>
        <w:shd w:val="clear" w:color="auto" w:fill="FFFFFF"/>
        <w:spacing w:before="0" w:beforeAutospacing="0" w:after="0" w:afterAutospacing="0"/>
        <w:ind w:left="644"/>
        <w:jc w:val="both"/>
        <w:rPr>
          <w:sz w:val="28"/>
          <w:szCs w:val="28"/>
        </w:rPr>
      </w:pPr>
    </w:p>
    <w:p w:rsidR="00FC085E" w:rsidRPr="00647B81" w:rsidRDefault="00FC085E" w:rsidP="00FC0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7B81">
        <w:rPr>
          <w:rFonts w:ascii="Times New Roman" w:hAnsi="Times New Roman"/>
          <w:b/>
          <w:sz w:val="28"/>
          <w:szCs w:val="28"/>
        </w:rPr>
        <w:t xml:space="preserve">Планируемые результаты освоения </w:t>
      </w:r>
    </w:p>
    <w:p w:rsidR="00FC085E" w:rsidRPr="00647B81" w:rsidRDefault="00FC085E" w:rsidP="00FC0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7B81">
        <w:rPr>
          <w:rFonts w:ascii="Times New Roman" w:hAnsi="Times New Roman"/>
          <w:b/>
          <w:sz w:val="28"/>
          <w:szCs w:val="28"/>
        </w:rPr>
        <w:t>программы внеурочных занятий «</w:t>
      </w:r>
      <w:r w:rsidR="00722ABD" w:rsidRPr="00647B81">
        <w:rPr>
          <w:rFonts w:ascii="Times New Roman" w:hAnsi="Times New Roman"/>
          <w:b/>
          <w:sz w:val="28"/>
          <w:szCs w:val="28"/>
        </w:rPr>
        <w:t>Финансовая грамотность</w:t>
      </w:r>
      <w:r w:rsidRPr="00647B81">
        <w:rPr>
          <w:rFonts w:ascii="Times New Roman" w:hAnsi="Times New Roman"/>
          <w:b/>
          <w:sz w:val="28"/>
          <w:szCs w:val="28"/>
        </w:rPr>
        <w:t>»</w:t>
      </w:r>
    </w:p>
    <w:p w:rsidR="00FC085E" w:rsidRPr="00647B81" w:rsidRDefault="00FC085E" w:rsidP="00FC0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085E" w:rsidRPr="00647B81" w:rsidRDefault="00FC085E" w:rsidP="00FC085E">
      <w:pPr>
        <w:spacing w:after="0"/>
        <w:ind w:left="12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b/>
          <w:color w:val="000000"/>
          <w:sz w:val="28"/>
          <w:szCs w:val="28"/>
        </w:rPr>
        <w:t>ЛИЧНОСТНЫЕ РЕЗУЛЬТАТЫ</w:t>
      </w:r>
    </w:p>
    <w:p w:rsidR="00FC085E" w:rsidRPr="00647B81" w:rsidRDefault="00FC085E" w:rsidP="00FC085E">
      <w:pPr>
        <w:spacing w:after="0"/>
        <w:ind w:left="120"/>
        <w:jc w:val="both"/>
        <w:rPr>
          <w:rFonts w:ascii="Times New Roman" w:hAnsi="Times New Roman"/>
          <w:sz w:val="28"/>
          <w:szCs w:val="28"/>
        </w:rPr>
      </w:pPr>
    </w:p>
    <w:p w:rsidR="00FC085E" w:rsidRPr="00647B81" w:rsidRDefault="00FC085E" w:rsidP="00FC085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В результате изучения предмета «</w:t>
      </w:r>
      <w:r w:rsidR="009D7E14" w:rsidRPr="00647B81">
        <w:rPr>
          <w:rFonts w:ascii="Times New Roman" w:hAnsi="Times New Roman"/>
          <w:color w:val="000000"/>
          <w:sz w:val="28"/>
          <w:szCs w:val="28"/>
        </w:rPr>
        <w:t>Финансовая грамотность» в 4 классе</w:t>
      </w:r>
      <w:r w:rsidRPr="00647B8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647B81">
        <w:rPr>
          <w:rFonts w:ascii="Times New Roman" w:hAnsi="Times New Roman"/>
          <w:color w:val="000000"/>
          <w:sz w:val="28"/>
          <w:szCs w:val="28"/>
        </w:rPr>
        <w:t>у</w:t>
      </w:r>
      <w:proofErr w:type="gramEnd"/>
      <w:r w:rsidRPr="00647B81">
        <w:rPr>
          <w:rFonts w:ascii="Times New Roman" w:hAnsi="Times New Roman"/>
          <w:color w:val="000000"/>
          <w:sz w:val="28"/>
          <w:szCs w:val="28"/>
        </w:rPr>
        <w:t xml:space="preserve"> обучающегося будут сформированы следующие личностные результаты:</w:t>
      </w:r>
    </w:p>
    <w:p w:rsidR="002C2BAB" w:rsidRPr="00647B81" w:rsidRDefault="007C5993" w:rsidP="00FC085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- г</w:t>
      </w:r>
      <w:r w:rsidR="002C2BAB" w:rsidRPr="00647B81">
        <w:rPr>
          <w:rFonts w:ascii="Times New Roman" w:hAnsi="Times New Roman"/>
          <w:color w:val="000000"/>
          <w:sz w:val="28"/>
          <w:szCs w:val="28"/>
        </w:rPr>
        <w:t xml:space="preserve">ражданская позиция обучающихся: осознание своих прав и обязанностей, ответственность перед российским обществом,  уважение закона и правопорядка; </w:t>
      </w:r>
    </w:p>
    <w:p w:rsidR="007C5993" w:rsidRPr="00647B81" w:rsidRDefault="00C175ED" w:rsidP="00647B81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- готовность и способность к самостоятельной, творческой и ответственной деятельности;</w:t>
      </w:r>
      <w:r w:rsidR="007C5993" w:rsidRPr="00647B8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C2BAB" w:rsidRPr="00647B81" w:rsidRDefault="00C175ED" w:rsidP="00FC085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- н</w:t>
      </w:r>
      <w:r w:rsidR="002C2BAB" w:rsidRPr="00647B81">
        <w:rPr>
          <w:rFonts w:ascii="Times New Roman" w:hAnsi="Times New Roman"/>
          <w:color w:val="000000"/>
          <w:sz w:val="28"/>
          <w:szCs w:val="28"/>
        </w:rPr>
        <w:t>авыки сотрудничества со сверстниками и взрослыми в образовательной, учебной, проектной и семейной деятельности;</w:t>
      </w:r>
    </w:p>
    <w:p w:rsidR="002C2BAB" w:rsidRPr="00647B81" w:rsidRDefault="00C175ED" w:rsidP="00FC085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- о</w:t>
      </w:r>
      <w:r w:rsidR="002C2BAB" w:rsidRPr="00647B81">
        <w:rPr>
          <w:rFonts w:ascii="Times New Roman" w:hAnsi="Times New Roman"/>
          <w:color w:val="000000"/>
          <w:sz w:val="28"/>
          <w:szCs w:val="28"/>
        </w:rPr>
        <w:t>сознанный выбор из различных возможностей реализации собственных жизненных планов;</w:t>
      </w:r>
    </w:p>
    <w:p w:rsidR="002C2BAB" w:rsidRPr="00647B81" w:rsidRDefault="00C175ED" w:rsidP="00FC085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- о</w:t>
      </w:r>
      <w:r w:rsidR="002C2BAB" w:rsidRPr="00647B81">
        <w:rPr>
          <w:rFonts w:ascii="Times New Roman" w:hAnsi="Times New Roman"/>
          <w:color w:val="000000"/>
          <w:sz w:val="28"/>
          <w:szCs w:val="28"/>
        </w:rPr>
        <w:t>владение начальными навыками адаптации в мире финансовых отношений: сопоставление доходов и расходов</w:t>
      </w:r>
      <w:r w:rsidR="00DC2D98" w:rsidRPr="00647B81">
        <w:rPr>
          <w:rFonts w:ascii="Times New Roman" w:hAnsi="Times New Roman"/>
          <w:color w:val="000000"/>
          <w:sz w:val="28"/>
          <w:szCs w:val="28"/>
        </w:rPr>
        <w:t>, простые вычисления в области семейных финансов;</w:t>
      </w:r>
    </w:p>
    <w:p w:rsidR="00DC2D98" w:rsidRPr="00647B81" w:rsidRDefault="00C175ED" w:rsidP="00FC085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- р</w:t>
      </w:r>
      <w:r w:rsidR="00DC2D98" w:rsidRPr="00647B81">
        <w:rPr>
          <w:rFonts w:ascii="Times New Roman" w:hAnsi="Times New Roman"/>
          <w:color w:val="000000"/>
          <w:sz w:val="28"/>
          <w:szCs w:val="28"/>
        </w:rPr>
        <w:t>азвитие самостоятельности и осознания личной ответственности за свои поступки: планирование собственного бюджета и сбережений, понимание финансового положения семьи;</w:t>
      </w:r>
    </w:p>
    <w:p w:rsidR="00C175ED" w:rsidRPr="00647B81" w:rsidRDefault="00C175ED" w:rsidP="00FC085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- ответственное отношение к созданию семьи на основе осознанного принятия ценностей семейной жизни;</w:t>
      </w:r>
    </w:p>
    <w:p w:rsidR="00C175ED" w:rsidRPr="00647B81" w:rsidRDefault="00C175ED" w:rsidP="00FC085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- бережное отношение к своему физическому и психологическому здоровью.</w:t>
      </w:r>
    </w:p>
    <w:p w:rsidR="00DC2D98" w:rsidRPr="00647B81" w:rsidRDefault="00DC2D98" w:rsidP="00FC085E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FC085E" w:rsidRPr="00647B81" w:rsidRDefault="00DC2D98" w:rsidP="00FC085E">
      <w:pPr>
        <w:spacing w:after="0"/>
        <w:ind w:left="1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647B81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647B81">
        <w:rPr>
          <w:rFonts w:ascii="Times New Roman" w:hAnsi="Times New Roman"/>
          <w:b/>
          <w:sz w:val="28"/>
          <w:szCs w:val="28"/>
        </w:rPr>
        <w:t>:</w:t>
      </w:r>
    </w:p>
    <w:p w:rsidR="00FA6196" w:rsidRPr="00647B81" w:rsidRDefault="00FA6196" w:rsidP="00FC085E">
      <w:pPr>
        <w:spacing w:after="0"/>
        <w:ind w:left="120"/>
        <w:jc w:val="both"/>
        <w:rPr>
          <w:rFonts w:ascii="Times New Roman" w:hAnsi="Times New Roman"/>
          <w:sz w:val="28"/>
          <w:szCs w:val="28"/>
        </w:rPr>
      </w:pPr>
    </w:p>
    <w:p w:rsidR="00C37C6E" w:rsidRPr="00647B81" w:rsidRDefault="00FA6196" w:rsidP="00FC085E">
      <w:pPr>
        <w:spacing w:after="0"/>
        <w:ind w:left="12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sz w:val="28"/>
          <w:szCs w:val="28"/>
        </w:rPr>
        <w:t xml:space="preserve">    Познавательные:</w:t>
      </w:r>
      <w:r w:rsidR="00C37C6E" w:rsidRPr="00647B81">
        <w:rPr>
          <w:rFonts w:ascii="Times New Roman" w:hAnsi="Times New Roman"/>
          <w:sz w:val="28"/>
          <w:szCs w:val="28"/>
        </w:rPr>
        <w:t xml:space="preserve"> </w:t>
      </w:r>
    </w:p>
    <w:p w:rsidR="00FA6196" w:rsidRPr="00647B81" w:rsidRDefault="00C37C6E" w:rsidP="00FC085E">
      <w:pPr>
        <w:spacing w:after="0"/>
        <w:ind w:left="12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sz w:val="28"/>
          <w:szCs w:val="28"/>
        </w:rPr>
        <w:t xml:space="preserve">- овладение базовыми предметными и </w:t>
      </w:r>
      <w:proofErr w:type="spellStart"/>
      <w:r w:rsidRPr="00647B81">
        <w:rPr>
          <w:rFonts w:ascii="Times New Roman" w:hAnsi="Times New Roman"/>
          <w:sz w:val="28"/>
          <w:szCs w:val="28"/>
        </w:rPr>
        <w:t>межпредметными</w:t>
      </w:r>
      <w:proofErr w:type="spellEnd"/>
      <w:r w:rsidRPr="00647B81">
        <w:rPr>
          <w:rFonts w:ascii="Times New Roman" w:hAnsi="Times New Roman"/>
          <w:sz w:val="28"/>
          <w:szCs w:val="28"/>
        </w:rPr>
        <w:t xml:space="preserve"> понятиями;</w:t>
      </w:r>
    </w:p>
    <w:p w:rsidR="00C37C6E" w:rsidRPr="00647B81" w:rsidRDefault="00C37C6E" w:rsidP="00FC085E">
      <w:pPr>
        <w:spacing w:after="0"/>
        <w:ind w:left="12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sz w:val="28"/>
          <w:szCs w:val="28"/>
        </w:rPr>
        <w:t>- умение принимать решения в стандартных и нестандартных ситуациях и нести за них ответственность;</w:t>
      </w:r>
    </w:p>
    <w:p w:rsidR="00C37C6E" w:rsidRPr="00647B81" w:rsidRDefault="00C37C6E" w:rsidP="00FC085E">
      <w:pPr>
        <w:spacing w:after="0"/>
        <w:ind w:left="12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sz w:val="28"/>
          <w:szCs w:val="28"/>
        </w:rPr>
        <w:lastRenderedPageBreak/>
        <w:t>- умение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C37C6E" w:rsidRPr="00647B81" w:rsidRDefault="00C37C6E" w:rsidP="00FC085E">
      <w:pPr>
        <w:spacing w:after="0"/>
        <w:ind w:left="12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sz w:val="28"/>
          <w:szCs w:val="28"/>
        </w:rPr>
        <w:t>- умение работать в коллективе и команде, эффективно общаться с коллегами, руководством, потребителями;</w:t>
      </w:r>
    </w:p>
    <w:p w:rsidR="00C37C6E" w:rsidRPr="00647B81" w:rsidRDefault="00C37C6E" w:rsidP="00FC085E">
      <w:pPr>
        <w:spacing w:after="0"/>
        <w:ind w:left="12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sz w:val="28"/>
          <w:szCs w:val="28"/>
        </w:rPr>
        <w:t xml:space="preserve">- </w:t>
      </w:r>
      <w:r w:rsidR="007C5993" w:rsidRPr="00647B81">
        <w:rPr>
          <w:rFonts w:ascii="Times New Roman" w:hAnsi="Times New Roman"/>
          <w:sz w:val="28"/>
          <w:szCs w:val="28"/>
        </w:rPr>
        <w:t>умение брать на себя ответственн</w:t>
      </w:r>
      <w:r w:rsidR="00C175ED" w:rsidRPr="00647B81">
        <w:rPr>
          <w:rFonts w:ascii="Times New Roman" w:hAnsi="Times New Roman"/>
          <w:sz w:val="28"/>
          <w:szCs w:val="28"/>
        </w:rPr>
        <w:t xml:space="preserve">ость за работу членов команды, </w:t>
      </w:r>
      <w:r w:rsidR="007C5993" w:rsidRPr="00647B81">
        <w:rPr>
          <w:rFonts w:ascii="Times New Roman" w:hAnsi="Times New Roman"/>
          <w:sz w:val="28"/>
          <w:szCs w:val="28"/>
        </w:rPr>
        <w:t xml:space="preserve"> результат выполнения заданий.  </w:t>
      </w:r>
    </w:p>
    <w:p w:rsidR="00C37C6E" w:rsidRPr="00647B81" w:rsidRDefault="007C5993" w:rsidP="00FC085E">
      <w:pPr>
        <w:spacing w:after="0"/>
        <w:ind w:left="12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sz w:val="28"/>
          <w:szCs w:val="28"/>
        </w:rPr>
        <w:t>- умение самостоятельно определять задачи профессионального и личностного развития.</w:t>
      </w:r>
    </w:p>
    <w:p w:rsidR="00C175ED" w:rsidRPr="00647B81" w:rsidRDefault="00C175ED" w:rsidP="00FC085E">
      <w:pPr>
        <w:spacing w:after="0"/>
        <w:ind w:left="120"/>
        <w:jc w:val="both"/>
        <w:rPr>
          <w:rFonts w:ascii="Times New Roman" w:hAnsi="Times New Roman"/>
          <w:sz w:val="28"/>
          <w:szCs w:val="28"/>
        </w:rPr>
      </w:pPr>
    </w:p>
    <w:p w:rsidR="00C175ED" w:rsidRPr="00647B81" w:rsidRDefault="00C175ED" w:rsidP="00FC085E">
      <w:pPr>
        <w:spacing w:after="0"/>
        <w:ind w:left="12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sz w:val="28"/>
          <w:szCs w:val="28"/>
        </w:rPr>
        <w:t>Предметные:</w:t>
      </w:r>
    </w:p>
    <w:p w:rsidR="00C175ED" w:rsidRPr="00647B81" w:rsidRDefault="00C175ED" w:rsidP="00FC085E">
      <w:pPr>
        <w:spacing w:after="0"/>
        <w:ind w:left="120"/>
        <w:jc w:val="both"/>
        <w:rPr>
          <w:rFonts w:ascii="Times New Roman" w:hAnsi="Times New Roman"/>
          <w:sz w:val="28"/>
          <w:szCs w:val="28"/>
        </w:rPr>
      </w:pPr>
    </w:p>
    <w:p w:rsidR="00C175ED" w:rsidRPr="00647B81" w:rsidRDefault="00C175ED" w:rsidP="00647B81">
      <w:pPr>
        <w:spacing w:after="0"/>
        <w:ind w:left="12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sz w:val="28"/>
          <w:szCs w:val="28"/>
        </w:rPr>
        <w:t>- формирование системы знаний о финансовой сфере в жизни общества как пространстве, в котором осуществляется экономическая деятельность индивидов, семей, отдельных предприятий и государства;</w:t>
      </w:r>
    </w:p>
    <w:p w:rsidR="00D14AB9" w:rsidRPr="00647B81" w:rsidRDefault="00C175ED" w:rsidP="00647B81">
      <w:pPr>
        <w:spacing w:after="0"/>
        <w:ind w:left="12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sz w:val="28"/>
          <w:szCs w:val="28"/>
        </w:rPr>
        <w:t>- понимание сущности финансовых институтов, их роли в социально-экономическом развитии общества; понимание значения этических норм и нравственных ценностей в экономической и финансовой деятельности людей;</w:t>
      </w:r>
    </w:p>
    <w:p w:rsidR="00D14AB9" w:rsidRPr="00647B81" w:rsidRDefault="00C175ED" w:rsidP="00647B81">
      <w:pPr>
        <w:spacing w:after="0"/>
        <w:ind w:left="12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sz w:val="28"/>
          <w:szCs w:val="28"/>
        </w:rPr>
        <w:t>- фо</w:t>
      </w:r>
      <w:r w:rsidR="00D14AB9" w:rsidRPr="00647B81">
        <w:rPr>
          <w:rFonts w:ascii="Times New Roman" w:hAnsi="Times New Roman"/>
          <w:sz w:val="28"/>
          <w:szCs w:val="28"/>
        </w:rPr>
        <w:t xml:space="preserve">рмирование экономического мышления: умение принимать рациональные решения в условиях </w:t>
      </w:r>
      <w:r w:rsidRPr="00647B81">
        <w:rPr>
          <w:rFonts w:ascii="Times New Roman" w:hAnsi="Times New Roman"/>
          <w:sz w:val="28"/>
          <w:szCs w:val="28"/>
        </w:rPr>
        <w:t>ограниченности денежных средств, оценивать и принимать ответственность за их возможные последстви</w:t>
      </w:r>
      <w:r w:rsidR="00D14AB9" w:rsidRPr="00647B81">
        <w:rPr>
          <w:rFonts w:ascii="Times New Roman" w:hAnsi="Times New Roman"/>
          <w:sz w:val="28"/>
          <w:szCs w:val="28"/>
        </w:rPr>
        <w:t>я для себя, своей семьи и больши</w:t>
      </w:r>
      <w:r w:rsidRPr="00647B81">
        <w:rPr>
          <w:rFonts w:ascii="Times New Roman" w:hAnsi="Times New Roman"/>
          <w:sz w:val="28"/>
          <w:szCs w:val="28"/>
        </w:rPr>
        <w:t>нства в целом;</w:t>
      </w:r>
      <w:r w:rsidR="00D14AB9" w:rsidRPr="00647B81">
        <w:rPr>
          <w:rFonts w:ascii="Times New Roman" w:hAnsi="Times New Roman"/>
          <w:sz w:val="28"/>
          <w:szCs w:val="28"/>
        </w:rPr>
        <w:t xml:space="preserve"> </w:t>
      </w:r>
    </w:p>
    <w:p w:rsidR="00D14AB9" w:rsidRPr="00647B81" w:rsidRDefault="00D14AB9" w:rsidP="00FC085E">
      <w:pPr>
        <w:spacing w:after="0"/>
        <w:ind w:left="12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sz w:val="28"/>
          <w:szCs w:val="28"/>
        </w:rPr>
        <w:t>- развитие навыков проектной деятельности: умение разрабатывать и реализовать проекты финансовой направленности на основе базовых знаний в сфере финансов и ценных ориентиров.</w:t>
      </w:r>
    </w:p>
    <w:p w:rsidR="00024B95" w:rsidRPr="00647B81" w:rsidRDefault="00D14AB9" w:rsidP="00647B81">
      <w:pPr>
        <w:spacing w:after="0"/>
        <w:ind w:left="12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sz w:val="28"/>
          <w:szCs w:val="28"/>
        </w:rPr>
        <w:t xml:space="preserve">- использование полученных знаний для эффективного исполнения социально-экономических ролей </w:t>
      </w:r>
      <w:r w:rsidR="00C175ED" w:rsidRPr="00647B81">
        <w:rPr>
          <w:rFonts w:ascii="Times New Roman" w:hAnsi="Times New Roman"/>
          <w:sz w:val="28"/>
          <w:szCs w:val="28"/>
        </w:rPr>
        <w:t xml:space="preserve">  </w:t>
      </w:r>
      <w:r w:rsidRPr="00647B81">
        <w:rPr>
          <w:rFonts w:ascii="Times New Roman" w:hAnsi="Times New Roman"/>
          <w:sz w:val="28"/>
          <w:szCs w:val="28"/>
        </w:rPr>
        <w:t>налогоплательщика, инвестора, заёмщика, наёмного работника, работодателя.</w:t>
      </w:r>
    </w:p>
    <w:p w:rsidR="00024B95" w:rsidRPr="00647B81" w:rsidRDefault="00024B95" w:rsidP="00FC085E">
      <w:pPr>
        <w:spacing w:after="0"/>
        <w:ind w:left="12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sz w:val="28"/>
          <w:szCs w:val="28"/>
        </w:rPr>
        <w:t xml:space="preserve">-  развитие навыков использования различных способов сбережения и накопления; понимание последствий, ограничений и рисков, существующих для каждого способа. </w:t>
      </w:r>
    </w:p>
    <w:p w:rsidR="00DC2D98" w:rsidRPr="00647B81" w:rsidRDefault="00DC2D98" w:rsidP="00647B8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085E" w:rsidRPr="00647B81" w:rsidRDefault="00FC085E" w:rsidP="00FC085E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C085E" w:rsidRPr="00647B81" w:rsidRDefault="00FC085E" w:rsidP="00FC085E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 xml:space="preserve">У обучающегося будут сформированы следующие </w:t>
      </w:r>
      <w:r w:rsidRPr="00647B81">
        <w:rPr>
          <w:rFonts w:ascii="Times New Roman" w:hAnsi="Times New Roman"/>
          <w:b/>
          <w:color w:val="000000"/>
          <w:sz w:val="28"/>
          <w:szCs w:val="28"/>
        </w:rPr>
        <w:t>базовые логические действия как часть познавательных универсальных учебных действий</w:t>
      </w:r>
      <w:r w:rsidRPr="00647B81">
        <w:rPr>
          <w:rFonts w:ascii="Times New Roman" w:hAnsi="Times New Roman"/>
          <w:color w:val="000000"/>
          <w:sz w:val="28"/>
          <w:szCs w:val="28"/>
        </w:rPr>
        <w:t>:</w:t>
      </w:r>
    </w:p>
    <w:p w:rsidR="00FC085E" w:rsidRPr="00647B81" w:rsidRDefault="00FC085E" w:rsidP="00CC2846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lastRenderedPageBreak/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647B81">
        <w:rPr>
          <w:rFonts w:ascii="Times New Roman" w:hAnsi="Times New Roman"/>
          <w:color w:val="000000"/>
          <w:sz w:val="28"/>
          <w:szCs w:val="28"/>
        </w:rPr>
        <w:t>частеречная</w:t>
      </w:r>
      <w:proofErr w:type="spellEnd"/>
      <w:r w:rsidRPr="00647B81">
        <w:rPr>
          <w:rFonts w:ascii="Times New Roman" w:hAnsi="Times New Roman"/>
          <w:color w:val="000000"/>
          <w:sz w:val="28"/>
          <w:szCs w:val="28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FC085E" w:rsidRPr="00647B81" w:rsidRDefault="00FC085E" w:rsidP="00CC2846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объединять объекты (языковые единицы) по определённому признаку;</w:t>
      </w:r>
    </w:p>
    <w:p w:rsidR="00FC085E" w:rsidRPr="00647B81" w:rsidRDefault="00FC085E" w:rsidP="00CC2846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FC085E" w:rsidRPr="00647B81" w:rsidRDefault="00FC085E" w:rsidP="00CC2846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FC085E" w:rsidRPr="00647B81" w:rsidRDefault="00FC085E" w:rsidP="00CC2846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FC085E" w:rsidRPr="00647B81" w:rsidRDefault="00FC085E" w:rsidP="00CC2846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 xml:space="preserve">устанавливать </w:t>
      </w:r>
      <w:proofErr w:type="spellStart"/>
      <w:r w:rsidRPr="00647B81">
        <w:rPr>
          <w:rFonts w:ascii="Times New Roman" w:hAnsi="Times New Roman"/>
          <w:color w:val="000000"/>
          <w:sz w:val="28"/>
          <w:szCs w:val="28"/>
        </w:rPr>
        <w:t>причинно­следственные</w:t>
      </w:r>
      <w:proofErr w:type="spellEnd"/>
      <w:r w:rsidRPr="00647B81">
        <w:rPr>
          <w:rFonts w:ascii="Times New Roman" w:hAnsi="Times New Roman"/>
          <w:color w:val="000000"/>
          <w:sz w:val="28"/>
          <w:szCs w:val="28"/>
        </w:rPr>
        <w:t xml:space="preserve"> связи в ситуациях наблюдения за языковым материалом, делать выводы.</w:t>
      </w:r>
    </w:p>
    <w:p w:rsidR="00FC085E" w:rsidRPr="00647B81" w:rsidRDefault="00FC085E" w:rsidP="00FC085E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 xml:space="preserve">У обучающегося будут сформированы следующие </w:t>
      </w:r>
      <w:r w:rsidRPr="00647B81">
        <w:rPr>
          <w:rFonts w:ascii="Times New Roman" w:hAnsi="Times New Roman"/>
          <w:b/>
          <w:color w:val="000000"/>
          <w:sz w:val="28"/>
          <w:szCs w:val="28"/>
        </w:rPr>
        <w:t>базовые исследовательские действия как часть познавательных универсальных учебных действий</w:t>
      </w:r>
      <w:r w:rsidRPr="00647B81">
        <w:rPr>
          <w:rFonts w:ascii="Times New Roman" w:hAnsi="Times New Roman"/>
          <w:color w:val="000000"/>
          <w:sz w:val="28"/>
          <w:szCs w:val="28"/>
        </w:rPr>
        <w:t>:</w:t>
      </w:r>
    </w:p>
    <w:p w:rsidR="00FC085E" w:rsidRPr="00647B81" w:rsidRDefault="00FC085E" w:rsidP="00CC2846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с помощью учителя формулировать цель, планировать изменения языкового объекта, речевой ситуации;</w:t>
      </w:r>
    </w:p>
    <w:p w:rsidR="00FC085E" w:rsidRPr="00647B81" w:rsidRDefault="00FC085E" w:rsidP="00CC2846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 xml:space="preserve">сравнивать несколько вариантов выполнения задания, выбирать наиболее </w:t>
      </w:r>
      <w:proofErr w:type="gramStart"/>
      <w:r w:rsidRPr="00647B81">
        <w:rPr>
          <w:rFonts w:ascii="Times New Roman" w:hAnsi="Times New Roman"/>
          <w:color w:val="000000"/>
          <w:sz w:val="28"/>
          <w:szCs w:val="28"/>
        </w:rPr>
        <w:t>целесообразный</w:t>
      </w:r>
      <w:proofErr w:type="gramEnd"/>
      <w:r w:rsidRPr="00647B81">
        <w:rPr>
          <w:rFonts w:ascii="Times New Roman" w:hAnsi="Times New Roman"/>
          <w:color w:val="000000"/>
          <w:sz w:val="28"/>
          <w:szCs w:val="28"/>
        </w:rPr>
        <w:t xml:space="preserve"> (на основе предложенных критериев);</w:t>
      </w:r>
    </w:p>
    <w:p w:rsidR="00FC085E" w:rsidRPr="00647B81" w:rsidRDefault="00FC085E" w:rsidP="00CC2846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 xml:space="preserve">проводить по предложенному плану несложное лингвистическое </w:t>
      </w:r>
      <w:proofErr w:type="spellStart"/>
      <w:r w:rsidRPr="00647B81">
        <w:rPr>
          <w:rFonts w:ascii="Times New Roman" w:hAnsi="Times New Roman"/>
          <w:color w:val="000000"/>
          <w:sz w:val="28"/>
          <w:szCs w:val="28"/>
        </w:rPr>
        <w:t>мини­исследование</w:t>
      </w:r>
      <w:proofErr w:type="spellEnd"/>
      <w:r w:rsidRPr="00647B81">
        <w:rPr>
          <w:rFonts w:ascii="Times New Roman" w:hAnsi="Times New Roman"/>
          <w:color w:val="000000"/>
          <w:sz w:val="28"/>
          <w:szCs w:val="28"/>
        </w:rPr>
        <w:t>, выполнять по предложенному плану проектное задание;</w:t>
      </w:r>
    </w:p>
    <w:p w:rsidR="00FC085E" w:rsidRPr="00647B81" w:rsidRDefault="00FC085E" w:rsidP="00CC2846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FC085E" w:rsidRPr="00647B81" w:rsidRDefault="00FC085E" w:rsidP="00CC2846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C085E" w:rsidRPr="00647B81" w:rsidRDefault="00FC085E" w:rsidP="00FC085E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 xml:space="preserve">У обучающегося будут сформированы следующие умения </w:t>
      </w:r>
      <w:r w:rsidRPr="00647B81">
        <w:rPr>
          <w:rFonts w:ascii="Times New Roman" w:hAnsi="Times New Roman"/>
          <w:b/>
          <w:color w:val="000000"/>
          <w:sz w:val="28"/>
          <w:szCs w:val="28"/>
        </w:rPr>
        <w:t>работать с информацией как часть познавательных универсальных учебных действий</w:t>
      </w:r>
      <w:r w:rsidRPr="00647B81">
        <w:rPr>
          <w:rFonts w:ascii="Times New Roman" w:hAnsi="Times New Roman"/>
          <w:color w:val="000000"/>
          <w:sz w:val="28"/>
          <w:szCs w:val="28"/>
        </w:rPr>
        <w:t>:</w:t>
      </w:r>
    </w:p>
    <w:p w:rsidR="00FC085E" w:rsidRPr="00647B81" w:rsidRDefault="00FC085E" w:rsidP="00CC2846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lastRenderedPageBreak/>
        <w:t>выбирать источник получения информации: нужный словарь для получения запрашиваемой информации, для уточнения;</w:t>
      </w:r>
    </w:p>
    <w:p w:rsidR="00FC085E" w:rsidRPr="00647B81" w:rsidRDefault="00FC085E" w:rsidP="00CC2846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FC085E" w:rsidRPr="00647B81" w:rsidRDefault="00FC085E" w:rsidP="00CC2846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C085E" w:rsidRPr="00647B81" w:rsidRDefault="00FC085E" w:rsidP="00CC2846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FC085E" w:rsidRPr="00647B81" w:rsidRDefault="00FC085E" w:rsidP="00CC2846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FC085E" w:rsidRPr="00647B81" w:rsidRDefault="00FC085E" w:rsidP="00CC2846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FC085E" w:rsidRPr="00647B81" w:rsidRDefault="00FC085E" w:rsidP="00FC085E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 xml:space="preserve">У обучающегося будут сформированы следующие умения </w:t>
      </w:r>
      <w:r w:rsidRPr="00647B81">
        <w:rPr>
          <w:rFonts w:ascii="Times New Roman" w:hAnsi="Times New Roman"/>
          <w:b/>
          <w:color w:val="000000"/>
          <w:sz w:val="28"/>
          <w:szCs w:val="28"/>
        </w:rPr>
        <w:t>общения как часть коммуникативных универсальных учебных действий</w:t>
      </w:r>
      <w:r w:rsidRPr="00647B81">
        <w:rPr>
          <w:rFonts w:ascii="Times New Roman" w:hAnsi="Times New Roman"/>
          <w:color w:val="000000"/>
          <w:sz w:val="28"/>
          <w:szCs w:val="28"/>
        </w:rPr>
        <w:t>:</w:t>
      </w:r>
    </w:p>
    <w:p w:rsidR="00FC085E" w:rsidRPr="00647B81" w:rsidRDefault="00FC085E" w:rsidP="00CC2846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C085E" w:rsidRPr="00647B81" w:rsidRDefault="00FC085E" w:rsidP="00CC2846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проявлять уважительное отношение к собеседнику, соблюдать правила ведения диалоги и дискуссии;</w:t>
      </w:r>
    </w:p>
    <w:p w:rsidR="00FC085E" w:rsidRPr="00647B81" w:rsidRDefault="00FC085E" w:rsidP="00CC2846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признавать возможность существования разных точек зрения;</w:t>
      </w:r>
    </w:p>
    <w:p w:rsidR="00FC085E" w:rsidRPr="00647B81" w:rsidRDefault="00FC085E" w:rsidP="00CC2846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корректно и аргументированно высказывать своё мнение;</w:t>
      </w:r>
    </w:p>
    <w:p w:rsidR="00FC085E" w:rsidRPr="00647B81" w:rsidRDefault="00FC085E" w:rsidP="00CC2846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строить речевое высказывание в соответствии с поставленной задачей;</w:t>
      </w:r>
    </w:p>
    <w:p w:rsidR="00FC085E" w:rsidRPr="00647B81" w:rsidRDefault="00FC085E" w:rsidP="00CC2846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FC085E" w:rsidRPr="00647B81" w:rsidRDefault="00FC085E" w:rsidP="00CC2846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647B81">
        <w:rPr>
          <w:rFonts w:ascii="Times New Roman" w:hAnsi="Times New Roman"/>
          <w:color w:val="000000"/>
          <w:sz w:val="28"/>
          <w:szCs w:val="28"/>
        </w:rPr>
        <w:t>мини­исследования</w:t>
      </w:r>
      <w:proofErr w:type="spellEnd"/>
      <w:r w:rsidRPr="00647B81">
        <w:rPr>
          <w:rFonts w:ascii="Times New Roman" w:hAnsi="Times New Roman"/>
          <w:color w:val="000000"/>
          <w:sz w:val="28"/>
          <w:szCs w:val="28"/>
        </w:rPr>
        <w:t>, проектного задания;</w:t>
      </w:r>
    </w:p>
    <w:p w:rsidR="00FC085E" w:rsidRPr="00647B81" w:rsidRDefault="00FC085E" w:rsidP="00CC2846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подбирать иллюстративный материал (рисунки, фото, плакаты) к тексту выступления.</w:t>
      </w:r>
    </w:p>
    <w:p w:rsidR="00FC085E" w:rsidRPr="00647B81" w:rsidRDefault="00FC085E" w:rsidP="00FC085E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 xml:space="preserve">У обучающегося будут сформированы следующие умения </w:t>
      </w:r>
      <w:r w:rsidRPr="00647B81">
        <w:rPr>
          <w:rFonts w:ascii="Times New Roman" w:hAnsi="Times New Roman"/>
          <w:b/>
          <w:color w:val="000000"/>
          <w:sz w:val="28"/>
          <w:szCs w:val="28"/>
        </w:rPr>
        <w:t>самоорганизации как части регулятивных универсальных учебных действий</w:t>
      </w:r>
      <w:r w:rsidRPr="00647B81">
        <w:rPr>
          <w:rFonts w:ascii="Times New Roman" w:hAnsi="Times New Roman"/>
          <w:color w:val="000000"/>
          <w:sz w:val="28"/>
          <w:szCs w:val="28"/>
        </w:rPr>
        <w:t>:</w:t>
      </w:r>
    </w:p>
    <w:p w:rsidR="00FC085E" w:rsidRPr="00647B81" w:rsidRDefault="00FC085E" w:rsidP="00CC2846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lastRenderedPageBreak/>
        <w:t>планировать действия по решению учебной задачи для получения результата;</w:t>
      </w:r>
    </w:p>
    <w:p w:rsidR="00FC085E" w:rsidRPr="00647B81" w:rsidRDefault="00FC085E" w:rsidP="00CC2846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выстраивать последовательность выбранных действий.</w:t>
      </w:r>
    </w:p>
    <w:p w:rsidR="00FC085E" w:rsidRPr="00647B81" w:rsidRDefault="00FC085E" w:rsidP="00FC085E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 xml:space="preserve">У обучающегося будут сформированы следующие умения </w:t>
      </w:r>
      <w:r w:rsidRPr="00647B81">
        <w:rPr>
          <w:rFonts w:ascii="Times New Roman" w:hAnsi="Times New Roman"/>
          <w:b/>
          <w:color w:val="000000"/>
          <w:sz w:val="28"/>
          <w:szCs w:val="28"/>
        </w:rPr>
        <w:t>самоконтроля как части регулятивных универсальных учебных действий</w:t>
      </w:r>
      <w:r w:rsidRPr="00647B81">
        <w:rPr>
          <w:rFonts w:ascii="Times New Roman" w:hAnsi="Times New Roman"/>
          <w:color w:val="000000"/>
          <w:sz w:val="28"/>
          <w:szCs w:val="28"/>
        </w:rPr>
        <w:t>:</w:t>
      </w:r>
    </w:p>
    <w:p w:rsidR="00FC085E" w:rsidRPr="00647B81" w:rsidRDefault="00FC085E" w:rsidP="00CC2846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устанавливать причины успеха (неудач) учебной деятельности;</w:t>
      </w:r>
    </w:p>
    <w:p w:rsidR="00FC085E" w:rsidRPr="00647B81" w:rsidRDefault="00FC085E" w:rsidP="00CC2846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корректировать свои учебные действия для преодоления речевых и орфографических ошибок;</w:t>
      </w:r>
    </w:p>
    <w:p w:rsidR="00FC085E" w:rsidRPr="00647B81" w:rsidRDefault="00FC085E" w:rsidP="00CC2846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FC085E" w:rsidRPr="00647B81" w:rsidRDefault="00FC085E" w:rsidP="00CC2846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FC085E" w:rsidRPr="00647B81" w:rsidRDefault="00FC085E" w:rsidP="00CC2846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FC085E" w:rsidRPr="00647B81" w:rsidRDefault="00FC085E" w:rsidP="00FC085E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 xml:space="preserve">У обучающегося будут сформированы следующие умения </w:t>
      </w:r>
      <w:r w:rsidRPr="00647B81">
        <w:rPr>
          <w:rFonts w:ascii="Times New Roman" w:hAnsi="Times New Roman"/>
          <w:b/>
          <w:color w:val="000000"/>
          <w:sz w:val="28"/>
          <w:szCs w:val="28"/>
        </w:rPr>
        <w:t>совместной деятельности:</w:t>
      </w:r>
    </w:p>
    <w:p w:rsidR="00FC085E" w:rsidRPr="00647B81" w:rsidRDefault="00FC085E" w:rsidP="00CC2846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FC085E" w:rsidRPr="00647B81" w:rsidRDefault="00FC085E" w:rsidP="00CC2846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C085E" w:rsidRPr="00647B81" w:rsidRDefault="00FC085E" w:rsidP="00CC2846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FC085E" w:rsidRPr="00647B81" w:rsidRDefault="00FC085E" w:rsidP="00CC2846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ответственно выполнять свою часть работы;</w:t>
      </w:r>
    </w:p>
    <w:p w:rsidR="00FC085E" w:rsidRPr="00647B81" w:rsidRDefault="00FC085E" w:rsidP="00CC2846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>оценивать свой вклад в общий результат;</w:t>
      </w:r>
    </w:p>
    <w:p w:rsidR="00FC085E" w:rsidRPr="00647B81" w:rsidRDefault="00FC085E" w:rsidP="00CC2846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B81">
        <w:rPr>
          <w:rFonts w:ascii="Times New Roman" w:hAnsi="Times New Roman"/>
          <w:color w:val="000000"/>
          <w:sz w:val="28"/>
          <w:szCs w:val="28"/>
        </w:rPr>
        <w:t xml:space="preserve">выполнять совместные проектные задания с опорой на предложенные образцы. </w:t>
      </w:r>
    </w:p>
    <w:p w:rsidR="00FC085E" w:rsidRPr="00647B81" w:rsidRDefault="00FC085E" w:rsidP="00FC0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085E" w:rsidRPr="00647B81" w:rsidRDefault="00FC085E" w:rsidP="00FC0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085E" w:rsidRPr="00647B81" w:rsidRDefault="00FC085E" w:rsidP="00FC085E">
      <w:pPr>
        <w:spacing w:after="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47B81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Форма организации работы по программе «</w:t>
      </w:r>
      <w:r w:rsidR="00024B95" w:rsidRPr="00647B81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Финансовая грамотность»</w:t>
      </w:r>
      <w:r w:rsidRPr="00647B8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коллективная, с использованием групповой и индивидуальной форм работы.</w:t>
      </w:r>
    </w:p>
    <w:p w:rsidR="00FC085E" w:rsidRPr="00647B81" w:rsidRDefault="00FC085E" w:rsidP="00FC085E">
      <w:pPr>
        <w:spacing w:after="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47B81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Основные виды учебной деятельности на занятиях</w:t>
      </w:r>
      <w:r w:rsidRPr="00647B8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:</w:t>
      </w:r>
    </w:p>
    <w:p w:rsidR="00FC085E" w:rsidRPr="00647B81" w:rsidRDefault="00FC085E" w:rsidP="00CC2846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647B81">
        <w:rPr>
          <w:color w:val="333333"/>
          <w:sz w:val="28"/>
          <w:szCs w:val="28"/>
        </w:rPr>
        <w:t>Беседы</w:t>
      </w:r>
    </w:p>
    <w:p w:rsidR="00FC085E" w:rsidRPr="00647B81" w:rsidRDefault="00FC085E" w:rsidP="00CC2846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647B81">
        <w:rPr>
          <w:color w:val="333333"/>
          <w:sz w:val="28"/>
          <w:szCs w:val="28"/>
        </w:rPr>
        <w:t>Сообщения</w:t>
      </w:r>
    </w:p>
    <w:p w:rsidR="00FC085E" w:rsidRPr="00647B81" w:rsidRDefault="00FC085E" w:rsidP="00CC2846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647B81">
        <w:rPr>
          <w:color w:val="333333"/>
          <w:sz w:val="28"/>
          <w:szCs w:val="28"/>
        </w:rPr>
        <w:lastRenderedPageBreak/>
        <w:t>Встречи с интересными людьми</w:t>
      </w:r>
    </w:p>
    <w:p w:rsidR="00FC085E" w:rsidRPr="00647B81" w:rsidRDefault="00FC085E" w:rsidP="00CC2846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647B81">
        <w:rPr>
          <w:color w:val="333333"/>
          <w:sz w:val="28"/>
          <w:szCs w:val="28"/>
        </w:rPr>
        <w:t>Просмотр и обсуждение видеоматериала</w:t>
      </w:r>
    </w:p>
    <w:p w:rsidR="00FC085E" w:rsidRPr="00647B81" w:rsidRDefault="00FC085E" w:rsidP="00CC2846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647B81">
        <w:rPr>
          <w:color w:val="333333"/>
          <w:sz w:val="28"/>
          <w:szCs w:val="28"/>
        </w:rPr>
        <w:t>Коллективные творческие дела</w:t>
      </w:r>
    </w:p>
    <w:p w:rsidR="00FC085E" w:rsidRPr="00647B81" w:rsidRDefault="00FC085E" w:rsidP="00CC2846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647B81">
        <w:rPr>
          <w:color w:val="333333"/>
          <w:sz w:val="28"/>
          <w:szCs w:val="28"/>
        </w:rPr>
        <w:t>Соревнования</w:t>
      </w:r>
    </w:p>
    <w:p w:rsidR="00FC085E" w:rsidRPr="00647B81" w:rsidRDefault="00FC085E" w:rsidP="00CC2846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647B81">
        <w:rPr>
          <w:color w:val="333333"/>
          <w:sz w:val="28"/>
          <w:szCs w:val="28"/>
        </w:rPr>
        <w:t>Показательные выступления</w:t>
      </w:r>
    </w:p>
    <w:p w:rsidR="00FC085E" w:rsidRPr="00647B81" w:rsidRDefault="00FC085E" w:rsidP="00CC2846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647B81">
        <w:rPr>
          <w:color w:val="333333"/>
          <w:sz w:val="28"/>
          <w:szCs w:val="28"/>
        </w:rPr>
        <w:t>Викторины</w:t>
      </w:r>
    </w:p>
    <w:p w:rsidR="00FC085E" w:rsidRPr="00647B81" w:rsidRDefault="00FC085E" w:rsidP="00CC2846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647B81">
        <w:rPr>
          <w:color w:val="333333"/>
          <w:sz w:val="28"/>
          <w:szCs w:val="28"/>
        </w:rPr>
        <w:t>Интеллектуально-познавательные игры</w:t>
      </w:r>
    </w:p>
    <w:p w:rsidR="00FC085E" w:rsidRPr="00647B81" w:rsidRDefault="00FC085E" w:rsidP="00CC2846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647B81">
        <w:rPr>
          <w:color w:val="333333"/>
          <w:sz w:val="28"/>
          <w:szCs w:val="28"/>
        </w:rPr>
        <w:t>Трудовые дела</w:t>
      </w:r>
    </w:p>
    <w:p w:rsidR="00FC085E" w:rsidRPr="00647B81" w:rsidRDefault="00FC085E" w:rsidP="00CC2846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647B81">
        <w:rPr>
          <w:color w:val="333333"/>
          <w:sz w:val="28"/>
          <w:szCs w:val="28"/>
        </w:rPr>
        <w:t>Обсуждение, обыгрывание проблемных ситуаций</w:t>
      </w:r>
    </w:p>
    <w:p w:rsidR="00FC085E" w:rsidRPr="00647B81" w:rsidRDefault="00FC085E" w:rsidP="00CC2846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647B81">
        <w:rPr>
          <w:color w:val="333333"/>
          <w:sz w:val="28"/>
          <w:szCs w:val="28"/>
        </w:rPr>
        <w:t>Заочные путешествия</w:t>
      </w:r>
    </w:p>
    <w:p w:rsidR="00FC085E" w:rsidRPr="00647B81" w:rsidRDefault="00FC085E" w:rsidP="00CC2846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647B81">
        <w:rPr>
          <w:color w:val="333333"/>
          <w:sz w:val="28"/>
          <w:szCs w:val="28"/>
        </w:rPr>
        <w:t>Акции благотворительности, милосердия</w:t>
      </w:r>
    </w:p>
    <w:p w:rsidR="00FC085E" w:rsidRPr="00647B81" w:rsidRDefault="00FC085E" w:rsidP="00CC2846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647B81">
        <w:rPr>
          <w:color w:val="333333"/>
          <w:sz w:val="28"/>
          <w:szCs w:val="28"/>
        </w:rPr>
        <w:t>Творческие проекты, презентации</w:t>
      </w:r>
    </w:p>
    <w:p w:rsidR="00FC085E" w:rsidRPr="00647B81" w:rsidRDefault="00FC085E" w:rsidP="00CC2846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647B81">
        <w:rPr>
          <w:color w:val="333333"/>
          <w:sz w:val="28"/>
          <w:szCs w:val="28"/>
        </w:rPr>
        <w:t>Проведение выставок семейного художественного творчества</w:t>
      </w:r>
    </w:p>
    <w:p w:rsidR="00FC085E" w:rsidRPr="00647B81" w:rsidRDefault="00FC085E" w:rsidP="00CC2846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647B81">
        <w:rPr>
          <w:color w:val="333333"/>
          <w:sz w:val="28"/>
          <w:szCs w:val="28"/>
        </w:rPr>
        <w:t>Сюжетно-ролевые игры гражданского и историко-патриотического содержания (урочная, внеурочная, внешкольная)</w:t>
      </w:r>
    </w:p>
    <w:p w:rsidR="00FC085E" w:rsidRPr="00647B81" w:rsidRDefault="00FC085E" w:rsidP="00FC085E">
      <w:pPr>
        <w:pStyle w:val="a5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647B81">
        <w:rPr>
          <w:b/>
          <w:bCs/>
          <w:color w:val="333333"/>
          <w:sz w:val="28"/>
          <w:szCs w:val="28"/>
        </w:rPr>
        <w:t>Методы:</w:t>
      </w:r>
    </w:p>
    <w:p w:rsidR="00FC085E" w:rsidRPr="00647B81" w:rsidRDefault="00FC085E" w:rsidP="00CC2846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647B81">
        <w:rPr>
          <w:color w:val="333333"/>
          <w:sz w:val="28"/>
          <w:szCs w:val="28"/>
        </w:rPr>
        <w:t>игровой;</w:t>
      </w:r>
    </w:p>
    <w:p w:rsidR="00FC085E" w:rsidRPr="00647B81" w:rsidRDefault="00FC085E" w:rsidP="00CC2846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647B81">
        <w:rPr>
          <w:color w:val="333333"/>
          <w:sz w:val="28"/>
          <w:szCs w:val="28"/>
        </w:rPr>
        <w:t>словесный;</w:t>
      </w:r>
    </w:p>
    <w:p w:rsidR="00FC085E" w:rsidRPr="00647B81" w:rsidRDefault="00FC085E" w:rsidP="00CC2846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647B81">
        <w:rPr>
          <w:color w:val="333333"/>
          <w:sz w:val="28"/>
          <w:szCs w:val="28"/>
        </w:rPr>
        <w:t>частично-поисковый;</w:t>
      </w:r>
    </w:p>
    <w:p w:rsidR="00FC085E" w:rsidRPr="00647B81" w:rsidRDefault="00FC085E" w:rsidP="00CC2846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647B81">
        <w:rPr>
          <w:color w:val="333333"/>
          <w:sz w:val="28"/>
          <w:szCs w:val="28"/>
        </w:rPr>
        <w:t>исследовательский;</w:t>
      </w:r>
    </w:p>
    <w:p w:rsidR="00FC085E" w:rsidRPr="00647B81" w:rsidRDefault="00FC085E" w:rsidP="00CC2846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647B81">
        <w:rPr>
          <w:color w:val="333333"/>
          <w:sz w:val="28"/>
          <w:szCs w:val="28"/>
        </w:rPr>
        <w:t>наглядно-демонстрационный</w:t>
      </w:r>
      <w:r w:rsidR="007370F3" w:rsidRPr="00647B81">
        <w:rPr>
          <w:color w:val="333333"/>
          <w:sz w:val="28"/>
          <w:szCs w:val="28"/>
        </w:rPr>
        <w:t>;</w:t>
      </w:r>
    </w:p>
    <w:p w:rsidR="007370F3" w:rsidRPr="00647B81" w:rsidRDefault="007370F3" w:rsidP="00CC2846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647B81">
        <w:rPr>
          <w:color w:val="333333"/>
          <w:sz w:val="28"/>
          <w:szCs w:val="28"/>
        </w:rPr>
        <w:t>обсуждение кейсов (.</w:t>
      </w:r>
      <w:r w:rsidRPr="00647B81">
        <w:rPr>
          <w:color w:val="333333"/>
          <w:sz w:val="28"/>
          <w:szCs w:val="28"/>
          <w:lang w:val="en-US"/>
        </w:rPr>
        <w:t>case-studies)</w:t>
      </w:r>
      <w:r w:rsidRPr="00647B81">
        <w:rPr>
          <w:color w:val="333333"/>
          <w:sz w:val="28"/>
          <w:szCs w:val="28"/>
        </w:rPr>
        <w:t>;</w:t>
      </w:r>
    </w:p>
    <w:p w:rsidR="007370F3" w:rsidRPr="00647B81" w:rsidRDefault="007370F3" w:rsidP="00CC2846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647B81">
        <w:rPr>
          <w:color w:val="333333"/>
          <w:sz w:val="28"/>
          <w:szCs w:val="28"/>
        </w:rPr>
        <w:t>«мозговой штурм».</w:t>
      </w:r>
    </w:p>
    <w:p w:rsidR="00FC085E" w:rsidRPr="00647B81" w:rsidRDefault="00FC085E" w:rsidP="00FC0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085E" w:rsidRPr="00647B81" w:rsidRDefault="00FC085E" w:rsidP="00FC0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085E" w:rsidRPr="00647B81" w:rsidRDefault="00FC085E" w:rsidP="00FC085E">
      <w:pPr>
        <w:keepNext/>
        <w:keepLines/>
        <w:ind w:firstLine="709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7B81">
        <w:rPr>
          <w:rFonts w:ascii="Times New Roman" w:hAnsi="Times New Roman"/>
          <w:b/>
          <w:bCs/>
          <w:color w:val="000000"/>
          <w:sz w:val="28"/>
          <w:szCs w:val="28"/>
        </w:rPr>
        <w:t>Направления воспитания</w:t>
      </w:r>
    </w:p>
    <w:p w:rsidR="00FC085E" w:rsidRPr="00647B81" w:rsidRDefault="00FC085E" w:rsidP="00FC085E">
      <w:pPr>
        <w:pStyle w:val="22"/>
        <w:shd w:val="clear" w:color="auto" w:fill="auto"/>
        <w:tabs>
          <w:tab w:val="left" w:pos="3309"/>
          <w:tab w:val="left" w:pos="5104"/>
          <w:tab w:val="left" w:pos="6966"/>
          <w:tab w:val="left" w:pos="7586"/>
        </w:tabs>
        <w:spacing w:before="0" w:after="0" w:line="276" w:lineRule="auto"/>
        <w:ind w:firstLine="709"/>
        <w:rPr>
          <w:rFonts w:ascii="Times New Roman" w:hAnsi="Times New Roman" w:cs="Times New Roman"/>
        </w:rPr>
      </w:pPr>
      <w:r w:rsidRPr="00647B81">
        <w:rPr>
          <w:rFonts w:ascii="Times New Roman" w:hAnsi="Times New Roman" w:cs="Times New Roman"/>
        </w:rPr>
        <w:t xml:space="preserve"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и отражает готовность </w:t>
      </w:r>
      <w:proofErr w:type="gramStart"/>
      <w:r w:rsidRPr="00647B81">
        <w:rPr>
          <w:rFonts w:ascii="Times New Roman" w:hAnsi="Times New Roman" w:cs="Times New Roman"/>
        </w:rPr>
        <w:t>обучающихся</w:t>
      </w:r>
      <w:proofErr w:type="gramEnd"/>
      <w:r w:rsidRPr="00647B81">
        <w:rPr>
          <w:rFonts w:ascii="Times New Roman" w:hAnsi="Times New Roman" w:cs="Times New Roman"/>
        </w:rP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FC085E" w:rsidRPr="00647B81" w:rsidRDefault="00FC085E" w:rsidP="00FC085E">
      <w:pPr>
        <w:pStyle w:val="22"/>
        <w:numPr>
          <w:ilvl w:val="0"/>
          <w:numId w:val="2"/>
        </w:numPr>
        <w:shd w:val="clear" w:color="auto" w:fill="auto"/>
        <w:tabs>
          <w:tab w:val="left" w:pos="1066"/>
        </w:tabs>
        <w:spacing w:before="0" w:after="0" w:line="276" w:lineRule="auto"/>
        <w:ind w:left="0" w:firstLine="709"/>
        <w:rPr>
          <w:rFonts w:ascii="Times New Roman" w:hAnsi="Times New Roman" w:cs="Times New Roman"/>
        </w:rPr>
      </w:pPr>
      <w:r w:rsidRPr="00647B81">
        <w:rPr>
          <w:rFonts w:ascii="Times New Roman" w:hAnsi="Times New Roman" w:cs="Times New Roman"/>
          <w:b/>
          <w:i/>
        </w:rPr>
        <w:t>гражданского воспитания</w:t>
      </w:r>
      <w:r w:rsidRPr="00647B81">
        <w:rPr>
          <w:rFonts w:ascii="Times New Roman" w:hAnsi="Times New Roman" w:cs="Times New Roman"/>
          <w:i/>
        </w:rPr>
        <w:t>,</w:t>
      </w:r>
      <w:r w:rsidRPr="00647B81">
        <w:rPr>
          <w:rFonts w:ascii="Times New Roman" w:hAnsi="Times New Roman" w:cs="Times New Roman"/>
        </w:rPr>
        <w:t xml:space="preserve">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  <w:r w:rsidRPr="00647B81">
        <w:rPr>
          <w:rFonts w:ascii="Times New Roman" w:hAnsi="Times New Roman" w:cs="Times New Roman"/>
          <w:i/>
          <w:color w:val="000000"/>
        </w:rPr>
        <w:t xml:space="preserve"> </w:t>
      </w:r>
    </w:p>
    <w:p w:rsidR="00FC085E" w:rsidRPr="00647B81" w:rsidRDefault="00FC085E" w:rsidP="00FC085E">
      <w:pPr>
        <w:pStyle w:val="22"/>
        <w:numPr>
          <w:ilvl w:val="0"/>
          <w:numId w:val="2"/>
        </w:numPr>
        <w:shd w:val="clear" w:color="auto" w:fill="auto"/>
        <w:spacing w:before="0" w:after="0" w:line="276" w:lineRule="auto"/>
        <w:ind w:left="0" w:firstLine="709"/>
        <w:rPr>
          <w:rFonts w:ascii="Times New Roman" w:hAnsi="Times New Roman" w:cs="Times New Roman"/>
        </w:rPr>
      </w:pPr>
      <w:r w:rsidRPr="00647B81">
        <w:rPr>
          <w:rFonts w:ascii="Times New Roman" w:hAnsi="Times New Roman" w:cs="Times New Roman"/>
          <w:b/>
          <w:i/>
        </w:rPr>
        <w:t>патриотического воспитания</w:t>
      </w:r>
      <w:r w:rsidRPr="00647B81">
        <w:rPr>
          <w:rFonts w:ascii="Times New Roman" w:hAnsi="Times New Roman" w:cs="Times New Roman"/>
        </w:rPr>
        <w:t xml:space="preserve"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</w:t>
      </w:r>
      <w:r w:rsidRPr="00647B81">
        <w:rPr>
          <w:rFonts w:ascii="Times New Roman" w:hAnsi="Times New Roman" w:cs="Times New Roman"/>
        </w:rPr>
        <w:lastRenderedPageBreak/>
        <w:t>идентичности.</w:t>
      </w:r>
    </w:p>
    <w:p w:rsidR="00FC085E" w:rsidRPr="00647B81" w:rsidRDefault="00FC085E" w:rsidP="00FC085E">
      <w:pPr>
        <w:pStyle w:val="22"/>
        <w:numPr>
          <w:ilvl w:val="0"/>
          <w:numId w:val="2"/>
        </w:numPr>
        <w:shd w:val="clear" w:color="auto" w:fill="auto"/>
        <w:tabs>
          <w:tab w:val="left" w:pos="1081"/>
        </w:tabs>
        <w:spacing w:before="0" w:after="0" w:line="276" w:lineRule="auto"/>
        <w:ind w:left="0" w:firstLine="709"/>
        <w:rPr>
          <w:rFonts w:ascii="Times New Roman" w:hAnsi="Times New Roman" w:cs="Times New Roman"/>
        </w:rPr>
      </w:pPr>
      <w:r w:rsidRPr="00647B81">
        <w:rPr>
          <w:rFonts w:ascii="Times New Roman" w:hAnsi="Times New Roman" w:cs="Times New Roman"/>
          <w:b/>
          <w:i/>
        </w:rPr>
        <w:t>духовно-нравственного воспитания</w:t>
      </w:r>
      <w:r w:rsidRPr="00647B81">
        <w:rPr>
          <w:rFonts w:ascii="Times New Roman" w:hAnsi="Times New Roman" w:cs="Times New Roman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FC085E" w:rsidRPr="00647B81" w:rsidRDefault="00FC085E" w:rsidP="00FC085E">
      <w:pPr>
        <w:pStyle w:val="22"/>
        <w:numPr>
          <w:ilvl w:val="0"/>
          <w:numId w:val="2"/>
        </w:numPr>
        <w:shd w:val="clear" w:color="auto" w:fill="auto"/>
        <w:tabs>
          <w:tab w:val="left" w:pos="1071"/>
        </w:tabs>
        <w:spacing w:before="0" w:after="0" w:line="276" w:lineRule="auto"/>
        <w:ind w:left="0" w:firstLine="709"/>
        <w:rPr>
          <w:rFonts w:ascii="Times New Roman" w:hAnsi="Times New Roman" w:cs="Times New Roman"/>
        </w:rPr>
      </w:pPr>
      <w:r w:rsidRPr="00647B81">
        <w:rPr>
          <w:rFonts w:ascii="Times New Roman" w:hAnsi="Times New Roman" w:cs="Times New Roman"/>
          <w:b/>
          <w:i/>
        </w:rPr>
        <w:t>эстетического воспитания</w:t>
      </w:r>
      <w:r w:rsidRPr="00647B81">
        <w:rPr>
          <w:rFonts w:ascii="Times New Roman" w:hAnsi="Times New Roman" w:cs="Times New Roman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FC085E" w:rsidRPr="00647B81" w:rsidRDefault="00FC085E" w:rsidP="00FC085E">
      <w:pPr>
        <w:pStyle w:val="22"/>
        <w:numPr>
          <w:ilvl w:val="0"/>
          <w:numId w:val="2"/>
        </w:numPr>
        <w:shd w:val="clear" w:color="auto" w:fill="auto"/>
        <w:tabs>
          <w:tab w:val="left" w:pos="1085"/>
        </w:tabs>
        <w:spacing w:before="0" w:after="0" w:line="276" w:lineRule="auto"/>
        <w:ind w:left="0" w:firstLine="709"/>
        <w:rPr>
          <w:rFonts w:ascii="Times New Roman" w:hAnsi="Times New Roman" w:cs="Times New Roman"/>
        </w:rPr>
      </w:pPr>
      <w:r w:rsidRPr="00647B81">
        <w:rPr>
          <w:rFonts w:ascii="Times New Roman" w:hAnsi="Times New Roman" w:cs="Times New Roman"/>
          <w:b/>
          <w:i/>
        </w:rPr>
        <w:t>физического воспитания</w:t>
      </w:r>
      <w:r w:rsidRPr="00647B81">
        <w:rPr>
          <w:rFonts w:ascii="Times New Roman" w:hAnsi="Times New Roman" w:cs="Times New Roman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FC085E" w:rsidRPr="00647B81" w:rsidRDefault="00FC085E" w:rsidP="00FC085E">
      <w:pPr>
        <w:pStyle w:val="22"/>
        <w:numPr>
          <w:ilvl w:val="0"/>
          <w:numId w:val="2"/>
        </w:numPr>
        <w:shd w:val="clear" w:color="auto" w:fill="auto"/>
        <w:tabs>
          <w:tab w:val="left" w:pos="1081"/>
        </w:tabs>
        <w:spacing w:before="0" w:after="0" w:line="276" w:lineRule="auto"/>
        <w:ind w:left="0" w:firstLine="709"/>
        <w:rPr>
          <w:rFonts w:ascii="Times New Roman" w:hAnsi="Times New Roman" w:cs="Times New Roman"/>
        </w:rPr>
      </w:pPr>
      <w:r w:rsidRPr="00647B81">
        <w:rPr>
          <w:rFonts w:ascii="Times New Roman" w:hAnsi="Times New Roman" w:cs="Times New Roman"/>
          <w:b/>
          <w:i/>
        </w:rPr>
        <w:t>трудового воспитания</w:t>
      </w:r>
      <w:r w:rsidRPr="00647B81">
        <w:rPr>
          <w:rFonts w:ascii="Times New Roman" w:hAnsi="Times New Roman" w:cs="Times New Roman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FC085E" w:rsidRPr="00647B81" w:rsidRDefault="00FC085E" w:rsidP="00FC085E">
      <w:pPr>
        <w:pStyle w:val="22"/>
        <w:numPr>
          <w:ilvl w:val="0"/>
          <w:numId w:val="2"/>
        </w:numPr>
        <w:shd w:val="clear" w:color="auto" w:fill="auto"/>
        <w:tabs>
          <w:tab w:val="left" w:pos="1090"/>
        </w:tabs>
        <w:spacing w:before="0" w:after="0" w:line="276" w:lineRule="auto"/>
        <w:ind w:left="0" w:firstLine="709"/>
        <w:rPr>
          <w:rFonts w:ascii="Times New Roman" w:hAnsi="Times New Roman" w:cs="Times New Roman"/>
        </w:rPr>
      </w:pPr>
      <w:r w:rsidRPr="00647B81">
        <w:rPr>
          <w:rFonts w:ascii="Times New Roman" w:hAnsi="Times New Roman" w:cs="Times New Roman"/>
          <w:b/>
          <w:i/>
        </w:rPr>
        <w:t>экологического воспитания</w:t>
      </w:r>
      <w:r w:rsidRPr="00647B81">
        <w:rPr>
          <w:rFonts w:ascii="Times New Roman" w:hAnsi="Times New Roman" w:cs="Times New Roman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FC085E" w:rsidRPr="00647B81" w:rsidRDefault="00FC085E" w:rsidP="00FC085E">
      <w:pPr>
        <w:pStyle w:val="22"/>
        <w:numPr>
          <w:ilvl w:val="0"/>
          <w:numId w:val="2"/>
        </w:numPr>
        <w:shd w:val="clear" w:color="auto" w:fill="auto"/>
        <w:tabs>
          <w:tab w:val="left" w:pos="1090"/>
        </w:tabs>
        <w:spacing w:before="0" w:after="0" w:line="276" w:lineRule="auto"/>
        <w:ind w:left="0" w:firstLine="709"/>
        <w:rPr>
          <w:rFonts w:ascii="Times New Roman" w:hAnsi="Times New Roman" w:cs="Times New Roman"/>
        </w:rPr>
      </w:pPr>
      <w:r w:rsidRPr="00647B81">
        <w:rPr>
          <w:rFonts w:ascii="Times New Roman" w:hAnsi="Times New Roman" w:cs="Times New Roman"/>
          <w:b/>
          <w:i/>
        </w:rPr>
        <w:t>ценности научного познания</w:t>
      </w:r>
      <w:r w:rsidRPr="00647B81">
        <w:rPr>
          <w:rFonts w:ascii="Times New Roman" w:hAnsi="Times New Roman" w:cs="Times New Roman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FC085E" w:rsidRPr="00647B81" w:rsidRDefault="00FC085E" w:rsidP="00FC0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085E" w:rsidRPr="00647B81" w:rsidRDefault="00FC085E" w:rsidP="00FC0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085E" w:rsidRPr="00647B81" w:rsidRDefault="00FC085E" w:rsidP="00FC0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085E" w:rsidRPr="00647B81" w:rsidRDefault="00FC085E" w:rsidP="00FC0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085E" w:rsidRPr="00647B81" w:rsidRDefault="00FC085E" w:rsidP="00FC0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7B81">
        <w:br w:type="page"/>
      </w:r>
      <w:r w:rsidRPr="00647B81">
        <w:rPr>
          <w:rFonts w:ascii="Times New Roman" w:hAnsi="Times New Roman"/>
          <w:b/>
          <w:bCs/>
          <w:iCs/>
          <w:sz w:val="28"/>
          <w:szCs w:val="28"/>
        </w:rPr>
        <w:lastRenderedPageBreak/>
        <w:t>Тематическое планирование</w:t>
      </w:r>
      <w:r w:rsidRPr="00647B81">
        <w:rPr>
          <w:rFonts w:ascii="Times New Roman" w:hAnsi="Times New Roman"/>
          <w:sz w:val="28"/>
          <w:szCs w:val="28"/>
        </w:rPr>
        <w:t xml:space="preserve"> </w:t>
      </w:r>
      <w:r w:rsidRPr="00647B81">
        <w:rPr>
          <w:rFonts w:ascii="Times New Roman" w:hAnsi="Times New Roman"/>
          <w:b/>
          <w:sz w:val="28"/>
          <w:szCs w:val="28"/>
        </w:rPr>
        <w:t>программы</w:t>
      </w:r>
    </w:p>
    <w:p w:rsidR="00FC085E" w:rsidRPr="00647B81" w:rsidRDefault="009D7E14" w:rsidP="00FC085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47B81">
        <w:rPr>
          <w:rFonts w:ascii="Times New Roman" w:hAnsi="Times New Roman"/>
          <w:b/>
          <w:sz w:val="28"/>
          <w:szCs w:val="28"/>
        </w:rPr>
        <w:t>4</w:t>
      </w:r>
      <w:r w:rsidR="00FC085E" w:rsidRPr="00647B81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FC085E" w:rsidRPr="00647B81" w:rsidRDefault="00CF133C" w:rsidP="00FC085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47B81">
        <w:rPr>
          <w:rFonts w:ascii="Times New Roman" w:hAnsi="Times New Roman"/>
          <w:b/>
          <w:sz w:val="28"/>
          <w:szCs w:val="28"/>
        </w:rPr>
        <w:t>(1 раз в неделю, 34</w:t>
      </w:r>
      <w:r w:rsidR="00FC085E" w:rsidRPr="00647B81">
        <w:rPr>
          <w:rFonts w:ascii="Times New Roman" w:hAnsi="Times New Roman"/>
          <w:b/>
          <w:sz w:val="28"/>
          <w:szCs w:val="28"/>
        </w:rPr>
        <w:t xml:space="preserve"> часа)</w:t>
      </w:r>
    </w:p>
    <w:p w:rsidR="00FC085E" w:rsidRPr="00647B81" w:rsidRDefault="00FC085E" w:rsidP="00FC085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606" w:type="dxa"/>
        <w:tblLayout w:type="fixed"/>
        <w:tblLook w:val="01E0" w:firstRow="1" w:lastRow="1" w:firstColumn="1" w:lastColumn="1" w:noHBand="0" w:noVBand="0"/>
      </w:tblPr>
      <w:tblGrid>
        <w:gridCol w:w="590"/>
        <w:gridCol w:w="2827"/>
        <w:gridCol w:w="1653"/>
        <w:gridCol w:w="1701"/>
        <w:gridCol w:w="2835"/>
      </w:tblGrid>
      <w:tr w:rsidR="00647B81" w:rsidRPr="00647B81" w:rsidTr="00794CF5">
        <w:tc>
          <w:tcPr>
            <w:tcW w:w="590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827" w:type="dxa"/>
          </w:tcPr>
          <w:p w:rsidR="00647B81" w:rsidRPr="00647B81" w:rsidRDefault="00647B81" w:rsidP="00647B8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Тема</w:t>
            </w:r>
          </w:p>
          <w:p w:rsidR="00647B81" w:rsidRPr="00647B81" w:rsidRDefault="00647B81" w:rsidP="00647B8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урока</w:t>
            </w:r>
          </w:p>
        </w:tc>
        <w:tc>
          <w:tcPr>
            <w:tcW w:w="1653" w:type="dxa"/>
          </w:tcPr>
          <w:p w:rsidR="00647B81" w:rsidRPr="00647B81" w:rsidRDefault="00647B81" w:rsidP="00647B8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1701" w:type="dxa"/>
          </w:tcPr>
          <w:p w:rsidR="00647B81" w:rsidRPr="00647B81" w:rsidRDefault="00647B81" w:rsidP="00647B8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35" w:type="dxa"/>
          </w:tcPr>
          <w:p w:rsidR="00647B81" w:rsidRPr="00647B81" w:rsidRDefault="00647B81" w:rsidP="00647B8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ЭОР</w:t>
            </w:r>
          </w:p>
        </w:tc>
      </w:tr>
      <w:tr w:rsidR="00647B81" w:rsidRPr="00647B81" w:rsidTr="00794CF5">
        <w:tc>
          <w:tcPr>
            <w:tcW w:w="590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27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Как появились деньги. Товарные деньги</w:t>
            </w:r>
          </w:p>
        </w:tc>
        <w:tc>
          <w:tcPr>
            <w:tcW w:w="1653" w:type="dxa"/>
          </w:tcPr>
          <w:p w:rsidR="00647B81" w:rsidRPr="00647B81" w:rsidRDefault="00647B81" w:rsidP="001642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47B81" w:rsidRPr="00647B81" w:rsidRDefault="00647B81" w:rsidP="005472F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B81" w:rsidRPr="00647B81" w:rsidRDefault="00647B81" w:rsidP="001B740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</w:tc>
      </w:tr>
      <w:tr w:rsidR="00647B81" w:rsidRPr="00647B81" w:rsidTr="00794CF5">
        <w:tc>
          <w:tcPr>
            <w:tcW w:w="590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27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 xml:space="preserve">Благородные металлы. Монеты. Как устроены монеты: Аверс, </w:t>
            </w:r>
            <w:proofErr w:type="spellStart"/>
            <w:r w:rsidRPr="00647B81">
              <w:rPr>
                <w:rFonts w:ascii="Times New Roman" w:hAnsi="Times New Roman"/>
                <w:sz w:val="28"/>
                <w:szCs w:val="28"/>
              </w:rPr>
              <w:t>реверс</w:t>
            </w:r>
            <w:proofErr w:type="gramStart"/>
            <w:r w:rsidRPr="00647B81">
              <w:rPr>
                <w:rFonts w:ascii="Times New Roman" w:hAnsi="Times New Roman"/>
                <w:sz w:val="28"/>
                <w:szCs w:val="28"/>
              </w:rPr>
              <w:t>,г</w:t>
            </w:r>
            <w:proofErr w:type="gramEnd"/>
            <w:r w:rsidRPr="00647B81">
              <w:rPr>
                <w:rFonts w:ascii="Times New Roman" w:hAnsi="Times New Roman"/>
                <w:sz w:val="28"/>
                <w:szCs w:val="28"/>
              </w:rPr>
              <w:t>урт</w:t>
            </w:r>
            <w:proofErr w:type="spellEnd"/>
            <w:r w:rsidRPr="00647B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53" w:type="dxa"/>
          </w:tcPr>
          <w:p w:rsidR="00647B81" w:rsidRPr="00647B81" w:rsidRDefault="00647B81" w:rsidP="001642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</w:tc>
      </w:tr>
      <w:tr w:rsidR="00647B81" w:rsidRPr="00647B81" w:rsidTr="00794CF5">
        <w:tc>
          <w:tcPr>
            <w:tcW w:w="590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3-4.</w:t>
            </w:r>
          </w:p>
        </w:tc>
        <w:tc>
          <w:tcPr>
            <w:tcW w:w="2827" w:type="dxa"/>
          </w:tcPr>
          <w:p w:rsidR="00647B81" w:rsidRPr="00647B81" w:rsidRDefault="00647B81" w:rsidP="00974BC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 xml:space="preserve">История монет. Гривна,  рубль, копейка. Полушка, алтын, гривенник и т.д.  (2ч.)                                                                                    </w:t>
            </w:r>
          </w:p>
          <w:p w:rsidR="00647B81" w:rsidRPr="00647B81" w:rsidRDefault="00647B81" w:rsidP="00974BC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Просмотр презентаций: «История денег России»; Примеры первых монет; рассмотреть стороны монет. Оформить выставку рисунков «Моя монета».</w:t>
            </w:r>
          </w:p>
          <w:p w:rsidR="00647B81" w:rsidRPr="00647B81" w:rsidRDefault="00647B81" w:rsidP="000F65C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:rsidR="00647B81" w:rsidRPr="00647B81" w:rsidRDefault="00647B81" w:rsidP="001642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</w:tc>
      </w:tr>
      <w:tr w:rsidR="00647B81" w:rsidRPr="00647B81" w:rsidTr="00794CF5">
        <w:tc>
          <w:tcPr>
            <w:tcW w:w="590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27" w:type="dxa"/>
          </w:tcPr>
          <w:p w:rsidR="00647B81" w:rsidRPr="00647B81" w:rsidRDefault="00647B81" w:rsidP="00A87E2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 xml:space="preserve">Бумажные деньги.                                                                                 </w:t>
            </w:r>
          </w:p>
          <w:p w:rsidR="00647B81" w:rsidRPr="00647B81" w:rsidRDefault="00647B81" w:rsidP="00A87E2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 xml:space="preserve"> Наличные, безналичные. Купюры, банковские билеты, ассигнации. Водяные знаки. Фальшивомонетчики.  </w:t>
            </w:r>
          </w:p>
        </w:tc>
        <w:tc>
          <w:tcPr>
            <w:tcW w:w="1653" w:type="dxa"/>
          </w:tcPr>
          <w:p w:rsidR="00647B81" w:rsidRPr="00647B81" w:rsidRDefault="00647B81" w:rsidP="001642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47B81" w:rsidRPr="00647B81" w:rsidRDefault="00647B81" w:rsidP="006E718F">
            <w:pPr>
              <w:pStyle w:val="a3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</w:tc>
      </w:tr>
      <w:tr w:rsidR="00647B81" w:rsidRPr="00647B81" w:rsidTr="00794CF5">
        <w:tc>
          <w:tcPr>
            <w:tcW w:w="590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27" w:type="dxa"/>
          </w:tcPr>
          <w:p w:rsidR="00647B81" w:rsidRPr="00647B81" w:rsidRDefault="00647B81" w:rsidP="006E718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 xml:space="preserve"> Безналичные деньги. Банк, сбережения, кредит, вклад.                                                          </w:t>
            </w:r>
          </w:p>
          <w:p w:rsidR="00647B81" w:rsidRPr="00647B81" w:rsidRDefault="00647B81" w:rsidP="00A82C4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:rsidR="00647B81" w:rsidRPr="00647B81" w:rsidRDefault="00647B81" w:rsidP="001642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47B81" w:rsidRPr="00647B81" w:rsidRDefault="00647B81" w:rsidP="00E4534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B81" w:rsidRPr="00647B81" w:rsidRDefault="00647B81" w:rsidP="00E4534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</w:tc>
      </w:tr>
      <w:tr w:rsidR="00647B81" w:rsidRPr="00647B81" w:rsidTr="00794CF5">
        <w:tc>
          <w:tcPr>
            <w:tcW w:w="590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7.-8</w:t>
            </w:r>
          </w:p>
        </w:tc>
        <w:tc>
          <w:tcPr>
            <w:tcW w:w="2827" w:type="dxa"/>
          </w:tcPr>
          <w:p w:rsidR="00647B81" w:rsidRPr="00647B81" w:rsidRDefault="00647B81" w:rsidP="006E718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 xml:space="preserve">Валюта. </w:t>
            </w:r>
          </w:p>
        </w:tc>
        <w:tc>
          <w:tcPr>
            <w:tcW w:w="1653" w:type="dxa"/>
          </w:tcPr>
          <w:p w:rsidR="00647B81" w:rsidRPr="00647B81" w:rsidRDefault="00647B81" w:rsidP="001642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</w:tc>
      </w:tr>
      <w:tr w:rsidR="00647B81" w:rsidRPr="00647B81" w:rsidTr="00794CF5">
        <w:tc>
          <w:tcPr>
            <w:tcW w:w="590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9-10.</w:t>
            </w:r>
          </w:p>
        </w:tc>
        <w:tc>
          <w:tcPr>
            <w:tcW w:w="2827" w:type="dxa"/>
          </w:tcPr>
          <w:p w:rsidR="00647B81" w:rsidRPr="00647B81" w:rsidRDefault="00647B81" w:rsidP="0092297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 xml:space="preserve">   Разные страны, разная валюта.                                                                               </w:t>
            </w:r>
          </w:p>
          <w:p w:rsidR="00647B81" w:rsidRPr="00647B81" w:rsidRDefault="00647B81" w:rsidP="0092297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:rsidR="00647B81" w:rsidRPr="00647B81" w:rsidRDefault="00647B81" w:rsidP="001642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</w:tc>
      </w:tr>
      <w:tr w:rsidR="00647B81" w:rsidRPr="00647B81" w:rsidTr="00794CF5">
        <w:tc>
          <w:tcPr>
            <w:tcW w:w="590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11-12.</w:t>
            </w:r>
          </w:p>
        </w:tc>
        <w:tc>
          <w:tcPr>
            <w:tcW w:w="2827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Откуда в семье берутся деньги?</w:t>
            </w:r>
          </w:p>
        </w:tc>
        <w:tc>
          <w:tcPr>
            <w:tcW w:w="1653" w:type="dxa"/>
          </w:tcPr>
          <w:p w:rsidR="00647B81" w:rsidRPr="00647B81" w:rsidRDefault="00647B81" w:rsidP="001642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47B81" w:rsidRPr="00647B81" w:rsidRDefault="00647B81" w:rsidP="005324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</w:tc>
      </w:tr>
      <w:tr w:rsidR="00647B81" w:rsidRPr="00647B81" w:rsidTr="00794CF5">
        <w:tc>
          <w:tcPr>
            <w:tcW w:w="590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827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Рейтинг самых высокооплачиваемых профессий с 2020 года.</w:t>
            </w:r>
          </w:p>
        </w:tc>
        <w:tc>
          <w:tcPr>
            <w:tcW w:w="1653" w:type="dxa"/>
          </w:tcPr>
          <w:p w:rsidR="00647B81" w:rsidRPr="00647B81" w:rsidRDefault="00647B81" w:rsidP="001642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</w:tc>
      </w:tr>
      <w:tr w:rsidR="00647B81" w:rsidRPr="00647B81" w:rsidTr="00794CF5">
        <w:tc>
          <w:tcPr>
            <w:tcW w:w="590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14-15</w:t>
            </w:r>
          </w:p>
        </w:tc>
        <w:tc>
          <w:tcPr>
            <w:tcW w:w="2827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На что семьи тратят деньги?</w:t>
            </w:r>
          </w:p>
        </w:tc>
        <w:tc>
          <w:tcPr>
            <w:tcW w:w="1653" w:type="dxa"/>
          </w:tcPr>
          <w:p w:rsidR="00647B81" w:rsidRPr="00647B81" w:rsidRDefault="00647B81" w:rsidP="001642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</w:tc>
      </w:tr>
      <w:tr w:rsidR="00647B81" w:rsidRPr="00647B81" w:rsidTr="00794CF5">
        <w:tc>
          <w:tcPr>
            <w:tcW w:w="590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827" w:type="dxa"/>
          </w:tcPr>
          <w:p w:rsidR="00647B81" w:rsidRPr="00647B81" w:rsidRDefault="00647B81" w:rsidP="00F42D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Потребности людей. Закон «О защите прав потребителей».</w:t>
            </w:r>
          </w:p>
        </w:tc>
        <w:tc>
          <w:tcPr>
            <w:tcW w:w="1653" w:type="dxa"/>
          </w:tcPr>
          <w:p w:rsidR="00647B81" w:rsidRPr="00647B81" w:rsidRDefault="00647B81" w:rsidP="001642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</w:tc>
      </w:tr>
      <w:tr w:rsidR="00647B81" w:rsidRPr="00647B81" w:rsidTr="00794CF5">
        <w:tc>
          <w:tcPr>
            <w:tcW w:w="590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827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Услуги.</w:t>
            </w:r>
          </w:p>
        </w:tc>
        <w:tc>
          <w:tcPr>
            <w:tcW w:w="1653" w:type="dxa"/>
          </w:tcPr>
          <w:p w:rsidR="00647B81" w:rsidRPr="00647B81" w:rsidRDefault="00647B81" w:rsidP="001642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</w:tc>
      </w:tr>
      <w:tr w:rsidR="00647B81" w:rsidRPr="00647B81" w:rsidTr="00794CF5">
        <w:tc>
          <w:tcPr>
            <w:tcW w:w="590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827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Практическое занятие «Как сохранить бюджет семьи».</w:t>
            </w:r>
          </w:p>
        </w:tc>
        <w:tc>
          <w:tcPr>
            <w:tcW w:w="1653" w:type="dxa"/>
          </w:tcPr>
          <w:p w:rsidR="00647B81" w:rsidRPr="00647B81" w:rsidRDefault="00647B81" w:rsidP="001642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</w:tc>
      </w:tr>
      <w:tr w:rsidR="00647B81" w:rsidRPr="00647B81" w:rsidTr="00794CF5">
        <w:tc>
          <w:tcPr>
            <w:tcW w:w="590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827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Как правильно планировать семейный бюджет?</w:t>
            </w:r>
          </w:p>
        </w:tc>
        <w:tc>
          <w:tcPr>
            <w:tcW w:w="1653" w:type="dxa"/>
          </w:tcPr>
          <w:p w:rsidR="00647B81" w:rsidRPr="00647B81" w:rsidRDefault="00647B81" w:rsidP="001642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</w:tc>
      </w:tr>
      <w:tr w:rsidR="00647B81" w:rsidRPr="00647B81" w:rsidTr="00794CF5">
        <w:tc>
          <w:tcPr>
            <w:tcW w:w="590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827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Практическая работа. Кейс «»Семья».</w:t>
            </w:r>
          </w:p>
        </w:tc>
        <w:tc>
          <w:tcPr>
            <w:tcW w:w="1653" w:type="dxa"/>
          </w:tcPr>
          <w:p w:rsidR="00647B81" w:rsidRPr="00647B81" w:rsidRDefault="00647B81" w:rsidP="001642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</w:tc>
      </w:tr>
      <w:tr w:rsidR="00647B81" w:rsidRPr="00647B81" w:rsidTr="00794CF5">
        <w:tc>
          <w:tcPr>
            <w:tcW w:w="590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21-22.</w:t>
            </w:r>
          </w:p>
        </w:tc>
        <w:tc>
          <w:tcPr>
            <w:tcW w:w="2827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Банк и его продукты.</w:t>
            </w:r>
          </w:p>
        </w:tc>
        <w:tc>
          <w:tcPr>
            <w:tcW w:w="1653" w:type="dxa"/>
          </w:tcPr>
          <w:p w:rsidR="00647B81" w:rsidRPr="00647B81" w:rsidRDefault="00647B81" w:rsidP="001642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</w:tc>
      </w:tr>
      <w:tr w:rsidR="00647B81" w:rsidRPr="00647B81" w:rsidTr="00794CF5">
        <w:tc>
          <w:tcPr>
            <w:tcW w:w="590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2827" w:type="dxa"/>
          </w:tcPr>
          <w:p w:rsidR="00647B81" w:rsidRPr="00647B81" w:rsidRDefault="00647B81" w:rsidP="006760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Экскурсия в «</w:t>
            </w:r>
            <w:proofErr w:type="spellStart"/>
            <w:r w:rsidRPr="00647B81">
              <w:rPr>
                <w:rFonts w:ascii="Times New Roman" w:hAnsi="Times New Roman"/>
                <w:sz w:val="28"/>
                <w:szCs w:val="28"/>
              </w:rPr>
              <w:t>Сбер</w:t>
            </w:r>
            <w:proofErr w:type="spellEnd"/>
            <w:r w:rsidRPr="00647B81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653" w:type="dxa"/>
          </w:tcPr>
          <w:p w:rsidR="00647B81" w:rsidRPr="00647B81" w:rsidRDefault="00647B81" w:rsidP="001642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47B81" w:rsidRPr="00647B81" w:rsidRDefault="00647B81" w:rsidP="006760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</w:tc>
      </w:tr>
      <w:tr w:rsidR="00647B81" w:rsidRPr="00647B81" w:rsidTr="00794CF5">
        <w:tc>
          <w:tcPr>
            <w:tcW w:w="590" w:type="dxa"/>
          </w:tcPr>
          <w:p w:rsidR="00647B81" w:rsidRPr="00647B81" w:rsidRDefault="00647B81" w:rsidP="004F32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24-25.</w:t>
            </w:r>
          </w:p>
        </w:tc>
        <w:tc>
          <w:tcPr>
            <w:tcW w:w="2827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Банки разные, но функция одна.</w:t>
            </w:r>
          </w:p>
        </w:tc>
        <w:tc>
          <w:tcPr>
            <w:tcW w:w="1653" w:type="dxa"/>
          </w:tcPr>
          <w:p w:rsidR="00647B81" w:rsidRPr="00647B81" w:rsidRDefault="00647B81" w:rsidP="001642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</w:tc>
      </w:tr>
      <w:tr w:rsidR="00647B81" w:rsidRPr="00647B81" w:rsidTr="00794CF5">
        <w:tc>
          <w:tcPr>
            <w:tcW w:w="590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2827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 xml:space="preserve">Профессии в экономической сфере. </w:t>
            </w:r>
          </w:p>
        </w:tc>
        <w:tc>
          <w:tcPr>
            <w:tcW w:w="1653" w:type="dxa"/>
          </w:tcPr>
          <w:p w:rsidR="00647B81" w:rsidRPr="00647B81" w:rsidRDefault="00647B81" w:rsidP="001642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</w:tc>
      </w:tr>
      <w:tr w:rsidR="00647B81" w:rsidRPr="00647B81" w:rsidTr="00794CF5">
        <w:tc>
          <w:tcPr>
            <w:tcW w:w="590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2827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Решение финансовых задач. Задачи ловушки.</w:t>
            </w:r>
          </w:p>
        </w:tc>
        <w:tc>
          <w:tcPr>
            <w:tcW w:w="1653" w:type="dxa"/>
          </w:tcPr>
          <w:p w:rsidR="00647B81" w:rsidRPr="00647B81" w:rsidRDefault="00647B81" w:rsidP="001642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</w:tc>
      </w:tr>
      <w:tr w:rsidR="00647B81" w:rsidRPr="00647B81" w:rsidTr="00794CF5">
        <w:tc>
          <w:tcPr>
            <w:tcW w:w="590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2827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Кто такие банкроты?</w:t>
            </w:r>
          </w:p>
        </w:tc>
        <w:tc>
          <w:tcPr>
            <w:tcW w:w="1653" w:type="dxa"/>
          </w:tcPr>
          <w:p w:rsidR="00647B81" w:rsidRPr="00647B81" w:rsidRDefault="00647B81" w:rsidP="001642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</w:tc>
      </w:tr>
      <w:tr w:rsidR="00647B81" w:rsidRPr="00647B81" w:rsidTr="00794CF5">
        <w:tc>
          <w:tcPr>
            <w:tcW w:w="590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2827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Рассмотрение тем проектов.</w:t>
            </w:r>
          </w:p>
        </w:tc>
        <w:tc>
          <w:tcPr>
            <w:tcW w:w="1653" w:type="dxa"/>
          </w:tcPr>
          <w:p w:rsidR="00647B81" w:rsidRPr="00647B81" w:rsidRDefault="00647B81" w:rsidP="001642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</w:tc>
      </w:tr>
      <w:tr w:rsidR="00647B81" w:rsidRPr="00647B81" w:rsidTr="00794CF5">
        <w:tc>
          <w:tcPr>
            <w:tcW w:w="590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2827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Защита проектов.</w:t>
            </w:r>
          </w:p>
        </w:tc>
        <w:tc>
          <w:tcPr>
            <w:tcW w:w="1653" w:type="dxa"/>
          </w:tcPr>
          <w:p w:rsidR="00647B81" w:rsidRPr="00647B81" w:rsidRDefault="00647B81" w:rsidP="001642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</w:tc>
      </w:tr>
      <w:tr w:rsidR="00647B81" w:rsidRPr="00647B81" w:rsidTr="00794CF5">
        <w:tc>
          <w:tcPr>
            <w:tcW w:w="590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2827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Конкурс «Начну я, а продолжишь ты».</w:t>
            </w:r>
          </w:p>
        </w:tc>
        <w:tc>
          <w:tcPr>
            <w:tcW w:w="1653" w:type="dxa"/>
          </w:tcPr>
          <w:p w:rsidR="00647B81" w:rsidRPr="00647B81" w:rsidRDefault="00647B81" w:rsidP="001642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</w:tc>
      </w:tr>
      <w:tr w:rsidR="00647B81" w:rsidRPr="00647B81" w:rsidTr="00794CF5">
        <w:tc>
          <w:tcPr>
            <w:tcW w:w="590" w:type="dxa"/>
          </w:tcPr>
          <w:p w:rsidR="00647B81" w:rsidRPr="00647B81" w:rsidRDefault="00647B81" w:rsidP="00296A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2827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 xml:space="preserve">Твои накопления </w:t>
            </w:r>
            <w:proofErr w:type="gramStart"/>
            <w:r w:rsidRPr="00647B81">
              <w:rPr>
                <w:rFonts w:ascii="Times New Roman" w:hAnsi="Times New Roman"/>
                <w:sz w:val="28"/>
                <w:szCs w:val="28"/>
              </w:rPr>
              <w:t>-к</w:t>
            </w:r>
            <w:proofErr w:type="gramEnd"/>
            <w:r w:rsidRPr="00647B81">
              <w:rPr>
                <w:rFonts w:ascii="Times New Roman" w:hAnsi="Times New Roman"/>
                <w:sz w:val="28"/>
                <w:szCs w:val="28"/>
              </w:rPr>
              <w:t>ак потратить.</w:t>
            </w:r>
          </w:p>
        </w:tc>
        <w:tc>
          <w:tcPr>
            <w:tcW w:w="1653" w:type="dxa"/>
          </w:tcPr>
          <w:p w:rsidR="00647B81" w:rsidRPr="00647B81" w:rsidRDefault="00647B81" w:rsidP="001642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</w:tc>
      </w:tr>
      <w:tr w:rsidR="00647B81" w:rsidRPr="00647B81" w:rsidTr="00794CF5">
        <w:tc>
          <w:tcPr>
            <w:tcW w:w="590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2827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Почему люди делают сбережения?</w:t>
            </w:r>
          </w:p>
        </w:tc>
        <w:tc>
          <w:tcPr>
            <w:tcW w:w="1653" w:type="dxa"/>
          </w:tcPr>
          <w:p w:rsidR="00647B81" w:rsidRPr="00647B81" w:rsidRDefault="00647B81" w:rsidP="001642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</w:tc>
      </w:tr>
      <w:tr w:rsidR="00647B81" w:rsidRPr="00647B81" w:rsidTr="00794CF5">
        <w:tc>
          <w:tcPr>
            <w:tcW w:w="590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7B8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827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1653" w:type="dxa"/>
          </w:tcPr>
          <w:p w:rsidR="00647B81" w:rsidRPr="00647B81" w:rsidRDefault="00647B81" w:rsidP="001642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B81" w:rsidRPr="00647B81" w:rsidRDefault="00647B81" w:rsidP="002512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</w:tc>
      </w:tr>
    </w:tbl>
    <w:p w:rsidR="00FC085E" w:rsidRPr="00647B81" w:rsidRDefault="00FC085E" w:rsidP="00FC085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sectPr w:rsidR="00FC085E" w:rsidRPr="00647B81" w:rsidSect="00794CF5">
      <w:pgSz w:w="11906" w:h="16838" w:code="9"/>
      <w:pgMar w:top="426" w:right="849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"/>
      <w:lvlJc w:val="left"/>
      <w:pPr>
        <w:tabs>
          <w:tab w:val="num" w:pos="1428"/>
        </w:tabs>
        <w:ind w:left="1428" w:hanging="360"/>
      </w:pPr>
      <w:rPr>
        <w:rFonts w:ascii="Symbol" w:hAnsi="Symbol"/>
        <w:color w:val="auto"/>
      </w:rPr>
    </w:lvl>
  </w:abstractNum>
  <w:abstractNum w:abstractNumId="3">
    <w:nsid w:val="00000005"/>
    <w:multiLevelType w:val="singleLevel"/>
    <w:tmpl w:val="00000005"/>
    <w:name w:val="WW8Num5"/>
    <w:lvl w:ilvl="0">
      <w:start w:val="5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hAnsi="Times New Roman" w:cs="Times New Roman"/>
        <w:b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/>
        <w:color w:val="auto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ahoma" w:hAnsi="Tahoma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</w:abstractNum>
  <w:abstractNum w:abstractNumId="7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"/>
      <w:lvlJc w:val="left"/>
      <w:pPr>
        <w:tabs>
          <w:tab w:val="num" w:pos="2073"/>
        </w:tabs>
        <w:ind w:left="2073" w:hanging="360"/>
      </w:pPr>
      <w:rPr>
        <w:rFonts w:ascii="Symbol" w:hAnsi="Symbol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149015AC"/>
    <w:multiLevelType w:val="multilevel"/>
    <w:tmpl w:val="4F1A00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FF10E47"/>
    <w:multiLevelType w:val="multilevel"/>
    <w:tmpl w:val="E452C1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50C7DAD"/>
    <w:multiLevelType w:val="hybridMultilevel"/>
    <w:tmpl w:val="BD3E9F52"/>
    <w:lvl w:ilvl="0" w:tplc="79CC27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402E2"/>
    <w:multiLevelType w:val="multilevel"/>
    <w:tmpl w:val="6AF260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F17FFC"/>
    <w:multiLevelType w:val="multilevel"/>
    <w:tmpl w:val="6C3825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18D26F4"/>
    <w:multiLevelType w:val="multilevel"/>
    <w:tmpl w:val="33E0A8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222C3F"/>
    <w:multiLevelType w:val="multilevel"/>
    <w:tmpl w:val="60A87B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C43CC8"/>
    <w:multiLevelType w:val="multilevel"/>
    <w:tmpl w:val="E68E7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DA155CA"/>
    <w:multiLevelType w:val="multilevel"/>
    <w:tmpl w:val="F8DC95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E4578D"/>
    <w:multiLevelType w:val="multilevel"/>
    <w:tmpl w:val="164A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F2796D"/>
    <w:multiLevelType w:val="multilevel"/>
    <w:tmpl w:val="5C56C9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B75DA0"/>
    <w:multiLevelType w:val="hybridMultilevel"/>
    <w:tmpl w:val="DC6469E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AF5E41"/>
    <w:multiLevelType w:val="multilevel"/>
    <w:tmpl w:val="3AD671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E9A672E"/>
    <w:multiLevelType w:val="multilevel"/>
    <w:tmpl w:val="308A69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F1F58BC"/>
    <w:multiLevelType w:val="multilevel"/>
    <w:tmpl w:val="C63201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0263027"/>
    <w:multiLevelType w:val="multilevel"/>
    <w:tmpl w:val="0EDA41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D9743A"/>
    <w:multiLevelType w:val="multilevel"/>
    <w:tmpl w:val="5AD65D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9737C3C"/>
    <w:multiLevelType w:val="multilevel"/>
    <w:tmpl w:val="C950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5"/>
  </w:num>
  <w:num w:numId="3">
    <w:abstractNumId w:val="22"/>
  </w:num>
  <w:num w:numId="4">
    <w:abstractNumId w:val="28"/>
  </w:num>
  <w:num w:numId="5">
    <w:abstractNumId w:val="17"/>
  </w:num>
  <w:num w:numId="6">
    <w:abstractNumId w:val="18"/>
  </w:num>
  <w:num w:numId="7">
    <w:abstractNumId w:val="29"/>
  </w:num>
  <w:num w:numId="8">
    <w:abstractNumId w:val="20"/>
  </w:num>
  <w:num w:numId="9">
    <w:abstractNumId w:val="14"/>
  </w:num>
  <w:num w:numId="10">
    <w:abstractNumId w:val="24"/>
  </w:num>
  <w:num w:numId="11">
    <w:abstractNumId w:val="21"/>
  </w:num>
  <w:num w:numId="12">
    <w:abstractNumId w:val="19"/>
  </w:num>
  <w:num w:numId="13">
    <w:abstractNumId w:val="30"/>
  </w:num>
  <w:num w:numId="14">
    <w:abstractNumId w:val="26"/>
  </w:num>
  <w:num w:numId="15">
    <w:abstractNumId w:val="27"/>
  </w:num>
  <w:num w:numId="16">
    <w:abstractNumId w:val="15"/>
  </w:num>
  <w:num w:numId="17">
    <w:abstractNumId w:val="23"/>
  </w:num>
  <w:num w:numId="18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2CB8"/>
    <w:rsid w:val="0000793B"/>
    <w:rsid w:val="00024B95"/>
    <w:rsid w:val="00072BFA"/>
    <w:rsid w:val="000B34A2"/>
    <w:rsid w:val="000B52D6"/>
    <w:rsid w:val="000E5C4F"/>
    <w:rsid w:val="000F65CB"/>
    <w:rsid w:val="001016C2"/>
    <w:rsid w:val="00102CB8"/>
    <w:rsid w:val="00163538"/>
    <w:rsid w:val="00174FC9"/>
    <w:rsid w:val="001B740D"/>
    <w:rsid w:val="001C13B5"/>
    <w:rsid w:val="001D0409"/>
    <w:rsid w:val="00231259"/>
    <w:rsid w:val="0025129D"/>
    <w:rsid w:val="00284C73"/>
    <w:rsid w:val="002860CA"/>
    <w:rsid w:val="00296A6F"/>
    <w:rsid w:val="002B0E41"/>
    <w:rsid w:val="002B426C"/>
    <w:rsid w:val="002C2BAB"/>
    <w:rsid w:val="00322AD8"/>
    <w:rsid w:val="003738E9"/>
    <w:rsid w:val="0039456E"/>
    <w:rsid w:val="003A7694"/>
    <w:rsid w:val="00435826"/>
    <w:rsid w:val="004F32EE"/>
    <w:rsid w:val="005324F7"/>
    <w:rsid w:val="00543D4D"/>
    <w:rsid w:val="00543E90"/>
    <w:rsid w:val="005472F3"/>
    <w:rsid w:val="005D1DE4"/>
    <w:rsid w:val="00600720"/>
    <w:rsid w:val="00624364"/>
    <w:rsid w:val="00647B81"/>
    <w:rsid w:val="0067602F"/>
    <w:rsid w:val="00680642"/>
    <w:rsid w:val="006E718F"/>
    <w:rsid w:val="00720837"/>
    <w:rsid w:val="00722ABD"/>
    <w:rsid w:val="007370F3"/>
    <w:rsid w:val="00751EC8"/>
    <w:rsid w:val="00794CF5"/>
    <w:rsid w:val="007C5993"/>
    <w:rsid w:val="008547BB"/>
    <w:rsid w:val="008618FB"/>
    <w:rsid w:val="00886499"/>
    <w:rsid w:val="00903C57"/>
    <w:rsid w:val="0092297D"/>
    <w:rsid w:val="0095523C"/>
    <w:rsid w:val="009709AB"/>
    <w:rsid w:val="00974BC2"/>
    <w:rsid w:val="009A526F"/>
    <w:rsid w:val="009B3628"/>
    <w:rsid w:val="009D7E14"/>
    <w:rsid w:val="009F35BA"/>
    <w:rsid w:val="00A6007A"/>
    <w:rsid w:val="00A67E90"/>
    <w:rsid w:val="00A82C4A"/>
    <w:rsid w:val="00A87E29"/>
    <w:rsid w:val="00B4565F"/>
    <w:rsid w:val="00B671E3"/>
    <w:rsid w:val="00B8606D"/>
    <w:rsid w:val="00B86610"/>
    <w:rsid w:val="00BF3563"/>
    <w:rsid w:val="00C05550"/>
    <w:rsid w:val="00C110A9"/>
    <w:rsid w:val="00C1553F"/>
    <w:rsid w:val="00C175ED"/>
    <w:rsid w:val="00C30C81"/>
    <w:rsid w:val="00C37C6E"/>
    <w:rsid w:val="00C83A79"/>
    <w:rsid w:val="00CC2846"/>
    <w:rsid w:val="00CF133C"/>
    <w:rsid w:val="00D14AB9"/>
    <w:rsid w:val="00D35BBD"/>
    <w:rsid w:val="00DC2D98"/>
    <w:rsid w:val="00E42B55"/>
    <w:rsid w:val="00E4534F"/>
    <w:rsid w:val="00E64DDB"/>
    <w:rsid w:val="00E91D86"/>
    <w:rsid w:val="00EE4521"/>
    <w:rsid w:val="00F42DFB"/>
    <w:rsid w:val="00F7203C"/>
    <w:rsid w:val="00F838C3"/>
    <w:rsid w:val="00F957E8"/>
    <w:rsid w:val="00FA6196"/>
    <w:rsid w:val="00FC085E"/>
    <w:rsid w:val="00FD4790"/>
    <w:rsid w:val="00FD6162"/>
    <w:rsid w:val="00FF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E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FC085E"/>
    <w:pPr>
      <w:keepNext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FC085E"/>
    <w:pPr>
      <w:keepNext/>
      <w:tabs>
        <w:tab w:val="num" w:pos="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FC085E"/>
    <w:pPr>
      <w:tabs>
        <w:tab w:val="num" w:pos="0"/>
      </w:tabs>
      <w:suppressAutoHyphens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C085E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FC085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FC085E"/>
    <w:rPr>
      <w:rFonts w:ascii="Times New Roman" w:eastAsia="Times New Roman" w:hAnsi="Times New Roman" w:cs="Times New Roman"/>
      <w:b/>
      <w:bCs/>
      <w:lang w:eastAsia="ar-SA"/>
    </w:rPr>
  </w:style>
  <w:style w:type="paragraph" w:styleId="a3">
    <w:name w:val="No Spacing"/>
    <w:aliases w:val="основа,Без интервала1"/>
    <w:link w:val="a4"/>
    <w:uiPriority w:val="1"/>
    <w:qFormat/>
    <w:rsid w:val="005D1D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снова Знак,Без интервала1 Знак"/>
    <w:link w:val="a3"/>
    <w:locked/>
    <w:rsid w:val="005D1DE4"/>
    <w:rPr>
      <w:rFonts w:ascii="Calibri" w:eastAsia="Calibri" w:hAnsi="Calibri" w:cs="Times New Roman"/>
    </w:rPr>
  </w:style>
  <w:style w:type="paragraph" w:styleId="a5">
    <w:name w:val="Normal (Web)"/>
    <w:basedOn w:val="a"/>
    <w:unhideWhenUsed/>
    <w:rsid w:val="005D1D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5D1DE4"/>
    <w:rPr>
      <w:rFonts w:eastAsia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D1DE4"/>
    <w:pPr>
      <w:widowControl w:val="0"/>
      <w:shd w:val="clear" w:color="auto" w:fill="FFFFFF"/>
      <w:spacing w:before="300" w:after="120" w:line="0" w:lineRule="atLeast"/>
      <w:jc w:val="both"/>
    </w:pPr>
    <w:rPr>
      <w:rFonts w:asciiTheme="minorHAnsi" w:eastAsia="Times New Roman" w:hAnsiTheme="minorHAnsi" w:cstheme="minorBidi"/>
      <w:sz w:val="28"/>
      <w:szCs w:val="28"/>
    </w:rPr>
  </w:style>
  <w:style w:type="character" w:styleId="a6">
    <w:name w:val="Emphasis"/>
    <w:qFormat/>
    <w:rsid w:val="005D1DE4"/>
    <w:rPr>
      <w:i/>
      <w:iCs/>
    </w:rPr>
  </w:style>
  <w:style w:type="character" w:styleId="a7">
    <w:name w:val="Strong"/>
    <w:uiPriority w:val="22"/>
    <w:qFormat/>
    <w:rsid w:val="005D1DE4"/>
    <w:rPr>
      <w:b/>
      <w:bCs/>
    </w:rPr>
  </w:style>
  <w:style w:type="table" w:styleId="a8">
    <w:name w:val="Table Grid"/>
    <w:basedOn w:val="a1"/>
    <w:rsid w:val="005D1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5D1DE4"/>
    <w:pPr>
      <w:ind w:left="720"/>
      <w:contextualSpacing/>
    </w:pPr>
  </w:style>
  <w:style w:type="paragraph" w:customStyle="1" w:styleId="Default">
    <w:name w:val="Default"/>
    <w:rsid w:val="00FC08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FC085E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FC085E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/>
    </w:rPr>
  </w:style>
  <w:style w:type="paragraph" w:customStyle="1" w:styleId="210">
    <w:name w:val="Заголовок 21"/>
    <w:basedOn w:val="a"/>
    <w:uiPriority w:val="1"/>
    <w:qFormat/>
    <w:rsid w:val="00FC085E"/>
    <w:pPr>
      <w:widowControl w:val="0"/>
      <w:autoSpaceDE w:val="0"/>
      <w:autoSpaceDN w:val="0"/>
      <w:spacing w:before="72" w:after="0" w:line="240" w:lineRule="auto"/>
      <w:ind w:left="5394" w:right="5431"/>
      <w:jc w:val="center"/>
      <w:outlineLvl w:val="2"/>
    </w:pPr>
    <w:rPr>
      <w:rFonts w:ascii="Times New Roman" w:eastAsia="Times New Roman" w:hAnsi="Times New Roman"/>
      <w:b/>
      <w:bCs/>
      <w:sz w:val="32"/>
      <w:szCs w:val="32"/>
    </w:rPr>
  </w:style>
  <w:style w:type="paragraph" w:styleId="ab">
    <w:name w:val="Body Text"/>
    <w:basedOn w:val="a"/>
    <w:link w:val="ac"/>
    <w:uiPriority w:val="1"/>
    <w:qFormat/>
    <w:rsid w:val="00FC085E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FC085E"/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FC085E"/>
    <w:pPr>
      <w:widowControl w:val="0"/>
      <w:autoSpaceDE w:val="0"/>
      <w:autoSpaceDN w:val="0"/>
      <w:spacing w:before="72" w:after="0" w:line="240" w:lineRule="auto"/>
      <w:ind w:left="843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ad">
    <w:name w:val="Body Text Indent"/>
    <w:basedOn w:val="a"/>
    <w:link w:val="ae"/>
    <w:unhideWhenUsed/>
    <w:rsid w:val="00FC085E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ae">
    <w:name w:val="Основной текст с отступом Знак"/>
    <w:basedOn w:val="a0"/>
    <w:link w:val="ad"/>
    <w:rsid w:val="00FC085E"/>
  </w:style>
  <w:style w:type="paragraph" w:customStyle="1" w:styleId="310">
    <w:name w:val="Основной текст 31"/>
    <w:basedOn w:val="a"/>
    <w:rsid w:val="00FC085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211">
    <w:name w:val="Основной текст с отступом 21"/>
    <w:basedOn w:val="a"/>
    <w:rsid w:val="00FC085E"/>
    <w:pPr>
      <w:suppressAutoHyphens/>
      <w:spacing w:after="120" w:line="240" w:lineRule="auto"/>
      <w:ind w:firstLine="35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">
    <w:name w:val="Символ сноски"/>
    <w:rsid w:val="00FC085E"/>
    <w:rPr>
      <w:vertAlign w:val="superscript"/>
    </w:rPr>
  </w:style>
  <w:style w:type="paragraph" w:styleId="af0">
    <w:name w:val="footer"/>
    <w:basedOn w:val="a"/>
    <w:link w:val="af1"/>
    <w:rsid w:val="00FC085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1">
    <w:name w:val="Нижний колонтитул Знак"/>
    <w:basedOn w:val="a0"/>
    <w:link w:val="af0"/>
    <w:rsid w:val="00FC08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"/>
    <w:rsid w:val="00FC085E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2">
    <w:name w:val="footnote text"/>
    <w:basedOn w:val="a"/>
    <w:link w:val="af3"/>
    <w:rsid w:val="00FC085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3">
    <w:name w:val="Текст сноски Знак"/>
    <w:basedOn w:val="a0"/>
    <w:link w:val="af2"/>
    <w:rsid w:val="00FC085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4">
    <w:name w:val="Содержимое таблицы"/>
    <w:basedOn w:val="a"/>
    <w:rsid w:val="00FC085E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f5">
    <w:name w:val="page number"/>
    <w:basedOn w:val="a0"/>
    <w:rsid w:val="00FC085E"/>
  </w:style>
  <w:style w:type="character" w:customStyle="1" w:styleId="FontStyle21">
    <w:name w:val="Font Style21"/>
    <w:basedOn w:val="a0"/>
    <w:rsid w:val="00FC085E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f6">
    <w:name w:val="header"/>
    <w:basedOn w:val="a"/>
    <w:link w:val="af7"/>
    <w:rsid w:val="009709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rsid w:val="009709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llowedHyperlink"/>
    <w:basedOn w:val="a0"/>
    <w:uiPriority w:val="99"/>
    <w:semiHidden/>
    <w:unhideWhenUsed/>
    <w:rsid w:val="00A600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E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FC085E"/>
    <w:pPr>
      <w:keepNext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FC085E"/>
    <w:pPr>
      <w:keepNext/>
      <w:tabs>
        <w:tab w:val="num" w:pos="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FC085E"/>
    <w:pPr>
      <w:tabs>
        <w:tab w:val="num" w:pos="0"/>
      </w:tabs>
      <w:suppressAutoHyphens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C085E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FC085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FC085E"/>
    <w:rPr>
      <w:rFonts w:ascii="Times New Roman" w:eastAsia="Times New Roman" w:hAnsi="Times New Roman" w:cs="Times New Roman"/>
      <w:b/>
      <w:bCs/>
      <w:lang w:eastAsia="ar-SA"/>
    </w:rPr>
  </w:style>
  <w:style w:type="paragraph" w:styleId="a3">
    <w:name w:val="No Spacing"/>
    <w:aliases w:val="основа,Без интервала1"/>
    <w:link w:val="a4"/>
    <w:uiPriority w:val="1"/>
    <w:qFormat/>
    <w:rsid w:val="005D1D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снова Знак,Без интервала1 Знак"/>
    <w:link w:val="a3"/>
    <w:locked/>
    <w:rsid w:val="005D1DE4"/>
    <w:rPr>
      <w:rFonts w:ascii="Calibri" w:eastAsia="Calibri" w:hAnsi="Calibri" w:cs="Times New Roman"/>
    </w:rPr>
  </w:style>
  <w:style w:type="paragraph" w:styleId="a5">
    <w:name w:val="Normal (Web)"/>
    <w:basedOn w:val="a"/>
    <w:unhideWhenUsed/>
    <w:rsid w:val="005D1D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5D1DE4"/>
    <w:rPr>
      <w:rFonts w:eastAsia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D1DE4"/>
    <w:pPr>
      <w:widowControl w:val="0"/>
      <w:shd w:val="clear" w:color="auto" w:fill="FFFFFF"/>
      <w:spacing w:before="300" w:after="120" w:line="0" w:lineRule="atLeast"/>
      <w:jc w:val="both"/>
    </w:pPr>
    <w:rPr>
      <w:rFonts w:asciiTheme="minorHAnsi" w:eastAsia="Times New Roman" w:hAnsiTheme="minorHAnsi" w:cstheme="minorBidi"/>
      <w:sz w:val="28"/>
      <w:szCs w:val="28"/>
    </w:rPr>
  </w:style>
  <w:style w:type="character" w:styleId="a6">
    <w:name w:val="Emphasis"/>
    <w:qFormat/>
    <w:rsid w:val="005D1DE4"/>
    <w:rPr>
      <w:i/>
      <w:iCs/>
    </w:rPr>
  </w:style>
  <w:style w:type="character" w:styleId="a7">
    <w:name w:val="Strong"/>
    <w:uiPriority w:val="22"/>
    <w:qFormat/>
    <w:rsid w:val="005D1DE4"/>
    <w:rPr>
      <w:b/>
      <w:bCs/>
    </w:rPr>
  </w:style>
  <w:style w:type="table" w:styleId="a8">
    <w:name w:val="Table Grid"/>
    <w:basedOn w:val="a1"/>
    <w:rsid w:val="005D1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5D1DE4"/>
    <w:pPr>
      <w:ind w:left="720"/>
      <w:contextualSpacing/>
    </w:pPr>
  </w:style>
  <w:style w:type="paragraph" w:customStyle="1" w:styleId="Default">
    <w:name w:val="Default"/>
    <w:rsid w:val="00FC08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FC085E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FC085E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/>
    </w:rPr>
  </w:style>
  <w:style w:type="paragraph" w:customStyle="1" w:styleId="210">
    <w:name w:val="Заголовок 21"/>
    <w:basedOn w:val="a"/>
    <w:uiPriority w:val="1"/>
    <w:qFormat/>
    <w:rsid w:val="00FC085E"/>
    <w:pPr>
      <w:widowControl w:val="0"/>
      <w:autoSpaceDE w:val="0"/>
      <w:autoSpaceDN w:val="0"/>
      <w:spacing w:before="72" w:after="0" w:line="240" w:lineRule="auto"/>
      <w:ind w:left="5394" w:right="5431"/>
      <w:jc w:val="center"/>
      <w:outlineLvl w:val="2"/>
    </w:pPr>
    <w:rPr>
      <w:rFonts w:ascii="Times New Roman" w:eastAsia="Times New Roman" w:hAnsi="Times New Roman"/>
      <w:b/>
      <w:bCs/>
      <w:sz w:val="32"/>
      <w:szCs w:val="32"/>
    </w:rPr>
  </w:style>
  <w:style w:type="paragraph" w:styleId="ab">
    <w:name w:val="Body Text"/>
    <w:basedOn w:val="a"/>
    <w:link w:val="ac"/>
    <w:uiPriority w:val="1"/>
    <w:qFormat/>
    <w:rsid w:val="00FC085E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FC085E"/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FC085E"/>
    <w:pPr>
      <w:widowControl w:val="0"/>
      <w:autoSpaceDE w:val="0"/>
      <w:autoSpaceDN w:val="0"/>
      <w:spacing w:before="72" w:after="0" w:line="240" w:lineRule="auto"/>
      <w:ind w:left="843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ad">
    <w:name w:val="Body Text Indent"/>
    <w:basedOn w:val="a"/>
    <w:link w:val="ae"/>
    <w:unhideWhenUsed/>
    <w:rsid w:val="00FC085E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ae">
    <w:name w:val="Основной текст с отступом Знак"/>
    <w:basedOn w:val="a0"/>
    <w:link w:val="ad"/>
    <w:rsid w:val="00FC085E"/>
  </w:style>
  <w:style w:type="paragraph" w:customStyle="1" w:styleId="310">
    <w:name w:val="Основной текст 31"/>
    <w:basedOn w:val="a"/>
    <w:rsid w:val="00FC085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211">
    <w:name w:val="Основной текст с отступом 21"/>
    <w:basedOn w:val="a"/>
    <w:rsid w:val="00FC085E"/>
    <w:pPr>
      <w:suppressAutoHyphens/>
      <w:spacing w:after="120" w:line="240" w:lineRule="auto"/>
      <w:ind w:firstLine="35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">
    <w:name w:val="Символ сноски"/>
    <w:rsid w:val="00FC085E"/>
    <w:rPr>
      <w:vertAlign w:val="superscript"/>
    </w:rPr>
  </w:style>
  <w:style w:type="paragraph" w:styleId="af0">
    <w:name w:val="footer"/>
    <w:basedOn w:val="a"/>
    <w:link w:val="af1"/>
    <w:rsid w:val="00FC085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1">
    <w:name w:val="Нижний колонтитул Знак"/>
    <w:basedOn w:val="a0"/>
    <w:link w:val="af0"/>
    <w:rsid w:val="00FC08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"/>
    <w:rsid w:val="00FC085E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2">
    <w:name w:val="footnote text"/>
    <w:basedOn w:val="a"/>
    <w:link w:val="af3"/>
    <w:rsid w:val="00FC085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3">
    <w:name w:val="Текст сноски Знак"/>
    <w:basedOn w:val="a0"/>
    <w:link w:val="af2"/>
    <w:rsid w:val="00FC085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4">
    <w:name w:val="Содержимое таблицы"/>
    <w:basedOn w:val="a"/>
    <w:rsid w:val="00FC085E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f5">
    <w:name w:val="page number"/>
    <w:basedOn w:val="a0"/>
    <w:rsid w:val="00FC085E"/>
  </w:style>
  <w:style w:type="character" w:customStyle="1" w:styleId="FontStyle21">
    <w:name w:val="Font Style21"/>
    <w:basedOn w:val="a0"/>
    <w:rsid w:val="00FC085E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f6">
    <w:name w:val="header"/>
    <w:basedOn w:val="a"/>
    <w:link w:val="af7"/>
    <w:rsid w:val="009709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rsid w:val="009709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10</Pages>
  <Words>2273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Мищукова</dc:creator>
  <cp:lastModifiedBy>1</cp:lastModifiedBy>
  <cp:revision>18</cp:revision>
  <cp:lastPrinted>2025-10-13T09:47:00Z</cp:lastPrinted>
  <dcterms:created xsi:type="dcterms:W3CDTF">2025-03-31T15:10:00Z</dcterms:created>
  <dcterms:modified xsi:type="dcterms:W3CDTF">2025-10-13T14:20:00Z</dcterms:modified>
</cp:coreProperties>
</file>