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517" w:rsidRPr="00CB1BD7" w:rsidRDefault="00E42517" w:rsidP="00E42517">
      <w:pPr>
        <w:spacing w:after="0" w:line="360" w:lineRule="auto"/>
        <w:ind w:left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1BD7">
        <w:rPr>
          <w:rFonts w:ascii="Times New Roman" w:hAnsi="Times New Roman" w:cs="Times New Roman"/>
          <w:b/>
          <w:color w:val="000000"/>
          <w:sz w:val="28"/>
          <w:szCs w:val="28"/>
        </w:rPr>
        <w:t>МИНИСТЕРСТВО ПРОСВЕЩЕНИЯ РОССИЙСКОЙ ФЕДЕРАЦИИ</w:t>
      </w:r>
    </w:p>
    <w:p w:rsidR="00E42517" w:rsidRPr="00CB1BD7" w:rsidRDefault="00E42517" w:rsidP="00E42517">
      <w:pPr>
        <w:spacing w:after="0" w:line="360" w:lineRule="auto"/>
        <w:ind w:left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1BD7">
        <w:rPr>
          <w:rFonts w:ascii="Times New Roman" w:hAnsi="Times New Roman" w:cs="Times New Roman"/>
          <w:b/>
          <w:sz w:val="28"/>
          <w:szCs w:val="28"/>
        </w:rPr>
        <w:t>Министерство образования Республики Тыва</w:t>
      </w:r>
    </w:p>
    <w:p w:rsidR="00E42517" w:rsidRPr="00CB1BD7" w:rsidRDefault="00E42517" w:rsidP="00E42517">
      <w:pPr>
        <w:spacing w:after="0" w:line="360" w:lineRule="auto"/>
        <w:ind w:left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1BD7">
        <w:rPr>
          <w:rFonts w:ascii="Times New Roman" w:hAnsi="Times New Roman" w:cs="Times New Roman"/>
          <w:b/>
          <w:sz w:val="28"/>
          <w:szCs w:val="28"/>
        </w:rPr>
        <w:t xml:space="preserve">МКУ Управления образования Администрации </w:t>
      </w:r>
      <w:proofErr w:type="spellStart"/>
      <w:r w:rsidRPr="00CB1BD7">
        <w:rPr>
          <w:rFonts w:ascii="Times New Roman" w:hAnsi="Times New Roman" w:cs="Times New Roman"/>
          <w:b/>
          <w:sz w:val="28"/>
          <w:szCs w:val="28"/>
        </w:rPr>
        <w:t>Тандинского</w:t>
      </w:r>
      <w:proofErr w:type="spellEnd"/>
      <w:r w:rsidRPr="00CB1BD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B1BD7">
        <w:rPr>
          <w:rFonts w:ascii="Times New Roman" w:hAnsi="Times New Roman" w:cs="Times New Roman"/>
          <w:b/>
          <w:sz w:val="28"/>
          <w:szCs w:val="28"/>
        </w:rPr>
        <w:t>кожууна</w:t>
      </w:r>
      <w:proofErr w:type="spellEnd"/>
    </w:p>
    <w:p w:rsidR="00E42517" w:rsidRPr="00CB1BD7" w:rsidRDefault="00E42517" w:rsidP="00E42517">
      <w:pPr>
        <w:spacing w:after="0"/>
        <w:ind w:left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1BD7"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E42517" w:rsidRPr="00CB1BD7" w:rsidRDefault="00E42517" w:rsidP="00E42517">
      <w:pPr>
        <w:spacing w:after="0"/>
        <w:ind w:left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1BD7">
        <w:rPr>
          <w:rFonts w:ascii="Times New Roman" w:hAnsi="Times New Roman" w:cs="Times New Roman"/>
          <w:b/>
          <w:sz w:val="28"/>
          <w:szCs w:val="28"/>
        </w:rPr>
        <w:t xml:space="preserve">Средняя общеобразовательная школа с. Бай-Хаак </w:t>
      </w:r>
    </w:p>
    <w:p w:rsidR="00E42517" w:rsidRPr="00CB1BD7" w:rsidRDefault="00E42517" w:rsidP="00E42517">
      <w:pPr>
        <w:spacing w:after="0"/>
        <w:ind w:left="12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B1BD7">
        <w:rPr>
          <w:rFonts w:ascii="Times New Roman" w:hAnsi="Times New Roman" w:cs="Times New Roman"/>
          <w:b/>
          <w:sz w:val="28"/>
          <w:szCs w:val="28"/>
        </w:rPr>
        <w:t>Тандинского</w:t>
      </w:r>
      <w:proofErr w:type="spellEnd"/>
      <w:r w:rsidRPr="00CB1BD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B1BD7">
        <w:rPr>
          <w:rFonts w:ascii="Times New Roman" w:hAnsi="Times New Roman" w:cs="Times New Roman"/>
          <w:b/>
          <w:sz w:val="28"/>
          <w:szCs w:val="28"/>
        </w:rPr>
        <w:t>кожууна</w:t>
      </w:r>
      <w:proofErr w:type="spellEnd"/>
      <w:r w:rsidRPr="00CB1BD7">
        <w:rPr>
          <w:rFonts w:ascii="Times New Roman" w:hAnsi="Times New Roman" w:cs="Times New Roman"/>
          <w:b/>
          <w:sz w:val="28"/>
          <w:szCs w:val="28"/>
        </w:rPr>
        <w:t xml:space="preserve"> Республики Тыва</w:t>
      </w:r>
    </w:p>
    <w:p w:rsidR="00E42517" w:rsidRPr="00CB1BD7" w:rsidRDefault="00E42517" w:rsidP="00E42517">
      <w:pPr>
        <w:tabs>
          <w:tab w:val="center" w:pos="4737"/>
          <w:tab w:val="left" w:pos="7245"/>
        </w:tabs>
        <w:spacing w:after="0" w:line="360" w:lineRule="auto"/>
        <w:ind w:left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1BD7">
        <w:rPr>
          <w:rFonts w:ascii="Times New Roman" w:hAnsi="Times New Roman" w:cs="Times New Roman"/>
          <w:b/>
          <w:color w:val="000000"/>
          <w:sz w:val="28"/>
          <w:szCs w:val="28"/>
        </w:rPr>
        <w:t>(МБОУ СОШ с. Бай-Хаак)</w:t>
      </w:r>
    </w:p>
    <w:p w:rsidR="00E42517" w:rsidRPr="00CB1BD7" w:rsidRDefault="00E42517" w:rsidP="00E42517">
      <w:pPr>
        <w:spacing w:after="0"/>
        <w:ind w:left="120"/>
      </w:pPr>
    </w:p>
    <w:tbl>
      <w:tblPr>
        <w:tblW w:w="13463" w:type="dxa"/>
        <w:jc w:val="center"/>
        <w:tblInd w:w="534" w:type="dxa"/>
        <w:tblLook w:val="04A0" w:firstRow="1" w:lastRow="0" w:firstColumn="1" w:lastColumn="0" w:noHBand="0" w:noVBand="1"/>
      </w:tblPr>
      <w:tblGrid>
        <w:gridCol w:w="4961"/>
        <w:gridCol w:w="5387"/>
        <w:gridCol w:w="3115"/>
      </w:tblGrid>
      <w:tr w:rsidR="00E42517" w:rsidRPr="00281864" w:rsidTr="00662168">
        <w:trPr>
          <w:jc w:val="center"/>
        </w:trPr>
        <w:tc>
          <w:tcPr>
            <w:tcW w:w="4961" w:type="dxa"/>
          </w:tcPr>
          <w:p w:rsidR="00E42517" w:rsidRPr="00CB1BD7" w:rsidRDefault="00E42517" w:rsidP="0066216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CB1BD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</w:t>
            </w:r>
          </w:p>
          <w:p w:rsidR="00E42517" w:rsidRPr="00CB1BD7" w:rsidRDefault="00E42517" w:rsidP="006621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CB1BD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на заседании ШМО</w:t>
            </w:r>
          </w:p>
          <w:p w:rsidR="00E42517" w:rsidRPr="00CB1BD7" w:rsidRDefault="00E42517" w:rsidP="006621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CB1BD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____Кондрашова И.А. </w:t>
            </w:r>
          </w:p>
          <w:p w:rsidR="00E42517" w:rsidRPr="00913DBA" w:rsidRDefault="00E42517" w:rsidP="006621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CB1BD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913DB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Протокол № 1</w:t>
            </w:r>
          </w:p>
          <w:p w:rsidR="00E42517" w:rsidRPr="00913DBA" w:rsidRDefault="00E42517" w:rsidP="0066216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913DB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от 28.08.2025 г. </w:t>
            </w:r>
          </w:p>
        </w:tc>
        <w:tc>
          <w:tcPr>
            <w:tcW w:w="5387" w:type="dxa"/>
          </w:tcPr>
          <w:p w:rsidR="00E42517" w:rsidRPr="00CB1BD7" w:rsidRDefault="00E42517" w:rsidP="006621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CB1BD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</w:t>
            </w:r>
          </w:p>
          <w:p w:rsidR="00E42517" w:rsidRPr="00CB1BD7" w:rsidRDefault="00E42517" w:rsidP="006621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CB1BD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заместителем по УВР</w:t>
            </w:r>
          </w:p>
          <w:p w:rsidR="00E42517" w:rsidRPr="00CB1BD7" w:rsidRDefault="00E42517" w:rsidP="006621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CB1BD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___________</w:t>
            </w:r>
            <w:proofErr w:type="spellStart"/>
            <w:r w:rsidRPr="00CB1BD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Оюн</w:t>
            </w:r>
            <w:proofErr w:type="spellEnd"/>
            <w:r w:rsidRPr="00CB1BD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С.В. </w:t>
            </w:r>
          </w:p>
          <w:p w:rsidR="00E42517" w:rsidRPr="00913DBA" w:rsidRDefault="00E42517" w:rsidP="006621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913DB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От 28.08.2025 г.</w:t>
            </w:r>
          </w:p>
          <w:p w:rsidR="00E42517" w:rsidRPr="00913DBA" w:rsidRDefault="00E42517" w:rsidP="0066216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115" w:type="dxa"/>
          </w:tcPr>
          <w:p w:rsidR="00E42517" w:rsidRPr="009E2C6D" w:rsidRDefault="00E42517" w:rsidP="006621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913DB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</w:t>
            </w:r>
          </w:p>
          <w:p w:rsidR="00E42517" w:rsidRPr="00913DBA" w:rsidRDefault="00E42517" w:rsidP="006621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913DB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Приказом № 198</w:t>
            </w:r>
          </w:p>
          <w:p w:rsidR="00E42517" w:rsidRPr="00913DBA" w:rsidRDefault="00E42517" w:rsidP="006621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913DB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от 28.08.2025г.</w:t>
            </w:r>
          </w:p>
          <w:p w:rsidR="00E42517" w:rsidRPr="00913DBA" w:rsidRDefault="00E42517" w:rsidP="006621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E42517" w:rsidRDefault="00E42517" w:rsidP="00E42517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E42517" w:rsidRPr="00625954" w:rsidRDefault="00E42517" w:rsidP="00E42517">
      <w:pPr>
        <w:spacing w:after="0" w:line="240" w:lineRule="auto"/>
        <w:ind w:left="120"/>
        <w:jc w:val="center"/>
      </w:pPr>
      <w:r w:rsidRPr="00625954">
        <w:rPr>
          <w:rFonts w:ascii="Times New Roman" w:hAnsi="Times New Roman"/>
          <w:b/>
          <w:color w:val="000000"/>
          <w:sz w:val="28"/>
        </w:rPr>
        <w:t>Календарно-тематическое планирование</w:t>
      </w:r>
    </w:p>
    <w:p w:rsidR="00E42517" w:rsidRPr="00332403" w:rsidRDefault="00E42517" w:rsidP="00E42517">
      <w:pPr>
        <w:spacing w:after="0" w:line="240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курса внеурочной деятельности</w:t>
      </w:r>
      <w:r w:rsidRPr="00332403">
        <w:rPr>
          <w:rFonts w:ascii="Times New Roman" w:hAnsi="Times New Roman"/>
          <w:b/>
          <w:color w:val="000000"/>
          <w:sz w:val="28"/>
        </w:rPr>
        <w:t xml:space="preserve"> «</w:t>
      </w:r>
      <w:r>
        <w:rPr>
          <w:rFonts w:ascii="Times New Roman" w:hAnsi="Times New Roman"/>
          <w:b/>
          <w:color w:val="000000"/>
          <w:sz w:val="28"/>
        </w:rPr>
        <w:t>Финансовая грамотность</w:t>
      </w:r>
      <w:r w:rsidRPr="00332403">
        <w:rPr>
          <w:rFonts w:ascii="Times New Roman" w:hAnsi="Times New Roman"/>
          <w:b/>
          <w:color w:val="000000"/>
          <w:sz w:val="28"/>
        </w:rPr>
        <w:t>»</w:t>
      </w:r>
    </w:p>
    <w:p w:rsidR="00E42517" w:rsidRPr="00332403" w:rsidRDefault="00E42517" w:rsidP="00E42517">
      <w:pPr>
        <w:spacing w:after="0" w:line="240" w:lineRule="auto"/>
        <w:ind w:left="120"/>
        <w:jc w:val="center"/>
      </w:pPr>
      <w:r w:rsidRPr="00332403">
        <w:rPr>
          <w:rFonts w:ascii="Times New Roman" w:hAnsi="Times New Roman"/>
          <w:color w:val="000000"/>
          <w:sz w:val="28"/>
        </w:rPr>
        <w:t xml:space="preserve">для обучающихся 2 «г» класса </w:t>
      </w:r>
    </w:p>
    <w:p w:rsidR="00E42517" w:rsidRPr="00332403" w:rsidRDefault="00E42517" w:rsidP="00E42517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5670" w:type="dxa"/>
        <w:tblInd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</w:tblGrid>
      <w:tr w:rsidR="00E42517" w:rsidRPr="00AF2824" w:rsidTr="00662168">
        <w:tc>
          <w:tcPr>
            <w:tcW w:w="5670" w:type="dxa"/>
          </w:tcPr>
          <w:p w:rsidR="00E42517" w:rsidRPr="00CB1BD7" w:rsidRDefault="00E42517" w:rsidP="00662168">
            <w:pPr>
              <w:pStyle w:val="aa"/>
              <w:rPr>
                <w:sz w:val="28"/>
                <w:szCs w:val="28"/>
              </w:rPr>
            </w:pPr>
            <w:r w:rsidRPr="00CB1BD7">
              <w:rPr>
                <w:sz w:val="28"/>
                <w:szCs w:val="28"/>
              </w:rPr>
              <w:t>Учитель: Анучина Наталья Андреевна</w:t>
            </w:r>
          </w:p>
          <w:p w:rsidR="00E42517" w:rsidRPr="00CB1BD7" w:rsidRDefault="00E42517" w:rsidP="00662168">
            <w:pPr>
              <w:pStyle w:val="aa"/>
              <w:rPr>
                <w:sz w:val="28"/>
                <w:szCs w:val="28"/>
              </w:rPr>
            </w:pPr>
            <w:r w:rsidRPr="00CB1BD7">
              <w:rPr>
                <w:sz w:val="28"/>
                <w:szCs w:val="28"/>
              </w:rPr>
              <w:t>Категория: первая</w:t>
            </w:r>
          </w:p>
          <w:p w:rsidR="00E42517" w:rsidRPr="00CB1BD7" w:rsidRDefault="00E42517" w:rsidP="00662168">
            <w:pPr>
              <w:pStyle w:val="aa"/>
              <w:rPr>
                <w:sz w:val="28"/>
                <w:szCs w:val="28"/>
              </w:rPr>
            </w:pPr>
            <w:r w:rsidRPr="00CB1BD7">
              <w:rPr>
                <w:sz w:val="28"/>
                <w:szCs w:val="28"/>
              </w:rPr>
              <w:t>Стаж работы: 9 лет</w:t>
            </w:r>
          </w:p>
          <w:p w:rsidR="00E42517" w:rsidRPr="00CB1BD7" w:rsidRDefault="00E42517" w:rsidP="00662168">
            <w:pPr>
              <w:pStyle w:val="aa"/>
              <w:rPr>
                <w:sz w:val="28"/>
                <w:szCs w:val="28"/>
              </w:rPr>
            </w:pPr>
            <w:r w:rsidRPr="00CB1BD7">
              <w:rPr>
                <w:sz w:val="28"/>
                <w:szCs w:val="28"/>
              </w:rPr>
              <w:t xml:space="preserve">Количество часов в неделю: </w:t>
            </w:r>
            <w:r>
              <w:rPr>
                <w:sz w:val="28"/>
                <w:szCs w:val="28"/>
              </w:rPr>
              <w:t>1</w:t>
            </w:r>
            <w:r w:rsidRPr="00CB1BD7">
              <w:rPr>
                <w:sz w:val="28"/>
                <w:szCs w:val="28"/>
              </w:rPr>
              <w:t xml:space="preserve"> час</w:t>
            </w:r>
          </w:p>
          <w:p w:rsidR="00E42517" w:rsidRPr="00CB1BD7" w:rsidRDefault="00E42517" w:rsidP="00662168">
            <w:pPr>
              <w:pStyle w:val="aa"/>
              <w:rPr>
                <w:sz w:val="28"/>
                <w:szCs w:val="28"/>
              </w:rPr>
            </w:pPr>
            <w:r w:rsidRPr="00CB1BD7">
              <w:rPr>
                <w:sz w:val="28"/>
                <w:szCs w:val="28"/>
              </w:rPr>
              <w:t xml:space="preserve">Количество часов в год: </w:t>
            </w:r>
            <w:r>
              <w:rPr>
                <w:sz w:val="28"/>
                <w:szCs w:val="28"/>
              </w:rPr>
              <w:t>34</w:t>
            </w:r>
          </w:p>
          <w:p w:rsidR="00E42517" w:rsidRPr="00CB1BD7" w:rsidRDefault="00E42517" w:rsidP="00662168">
            <w:pPr>
              <w:pStyle w:val="aa"/>
              <w:rPr>
                <w:sz w:val="28"/>
                <w:szCs w:val="28"/>
              </w:rPr>
            </w:pPr>
            <w:r w:rsidRPr="00CB1BD7">
              <w:rPr>
                <w:sz w:val="28"/>
                <w:szCs w:val="28"/>
              </w:rPr>
              <w:t>Уровень обучения: базовый</w:t>
            </w:r>
          </w:p>
          <w:p w:rsidR="00E42517" w:rsidRPr="00CB1BD7" w:rsidRDefault="00E42517" w:rsidP="00662168">
            <w:pPr>
              <w:pStyle w:val="aa"/>
              <w:rPr>
                <w:sz w:val="28"/>
                <w:szCs w:val="28"/>
              </w:rPr>
            </w:pPr>
            <w:r w:rsidRPr="00CB1BD7">
              <w:rPr>
                <w:sz w:val="28"/>
                <w:szCs w:val="28"/>
              </w:rPr>
              <w:t>Уровень образования: начальное общее 1-4 классы</w:t>
            </w:r>
          </w:p>
        </w:tc>
      </w:tr>
    </w:tbl>
    <w:p w:rsidR="00E42517" w:rsidRDefault="00E42517" w:rsidP="00E42517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</w:rPr>
      </w:pPr>
    </w:p>
    <w:p w:rsidR="00E42517" w:rsidRPr="007511F8" w:rsidRDefault="00E42517" w:rsidP="00E42517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</w:rPr>
      </w:pPr>
      <w:r w:rsidRPr="007511F8">
        <w:rPr>
          <w:rFonts w:ascii="Times New Roman" w:hAnsi="Times New Roman" w:cs="Times New Roman"/>
          <w:sz w:val="28"/>
          <w:szCs w:val="28"/>
        </w:rPr>
        <w:t>Бай-Хаак, 2025</w:t>
      </w:r>
    </w:p>
    <w:p w:rsidR="000E54BF" w:rsidRDefault="000E54BF" w:rsidP="004A043B">
      <w:pPr>
        <w:pStyle w:val="Style4"/>
        <w:widowControl/>
        <w:spacing w:line="276" w:lineRule="auto"/>
        <w:ind w:firstLine="0"/>
        <w:jc w:val="center"/>
        <w:rPr>
          <w:rStyle w:val="FontStyle21"/>
          <w:rFonts w:eastAsia="Arial Unicode MS"/>
          <w:b/>
          <w:sz w:val="24"/>
          <w:szCs w:val="24"/>
        </w:rPr>
        <w:sectPr w:rsidR="000E54BF" w:rsidSect="00E42517">
          <w:pgSz w:w="16838" w:h="11906" w:orient="landscape"/>
          <w:pgMar w:top="1418" w:right="1134" w:bottom="426" w:left="1134" w:header="708" w:footer="31" w:gutter="0"/>
          <w:pgNumType w:start="1"/>
          <w:cols w:space="708"/>
          <w:titlePg/>
          <w:docGrid w:linePitch="360"/>
        </w:sectPr>
      </w:pPr>
    </w:p>
    <w:p w:rsidR="004A043B" w:rsidRPr="003D03FE" w:rsidRDefault="006E6F98" w:rsidP="004A043B">
      <w:pPr>
        <w:pStyle w:val="Style4"/>
        <w:widowControl/>
        <w:spacing w:line="276" w:lineRule="auto"/>
        <w:ind w:firstLine="0"/>
        <w:jc w:val="center"/>
        <w:rPr>
          <w:rStyle w:val="FontStyle21"/>
          <w:rFonts w:eastAsia="Arial Unicode MS"/>
          <w:b/>
          <w:sz w:val="24"/>
          <w:szCs w:val="24"/>
        </w:rPr>
      </w:pPr>
      <w:r w:rsidRPr="003D03FE">
        <w:rPr>
          <w:rStyle w:val="FontStyle21"/>
          <w:rFonts w:eastAsia="Arial Unicode MS"/>
          <w:b/>
          <w:sz w:val="24"/>
          <w:szCs w:val="24"/>
        </w:rPr>
        <w:lastRenderedPageBreak/>
        <w:t>ПЛАНИРУЕМЫЕ РЕЗУЛЬТАТЫ ОСВОЕНИЯ УЧЕБНОГО  ПРЕДМЕТА</w:t>
      </w:r>
    </w:p>
    <w:p w:rsidR="00431E16" w:rsidRPr="003D03FE" w:rsidRDefault="00431E16" w:rsidP="00431E16">
      <w:pPr>
        <w:pStyle w:val="aa"/>
        <w:ind w:firstLine="567"/>
        <w:rPr>
          <w:b/>
          <w:bCs/>
        </w:rPr>
      </w:pPr>
      <w:r w:rsidRPr="003D03FE">
        <w:rPr>
          <w:b/>
          <w:bCs/>
        </w:rPr>
        <w:t>ЛИЧНОСТНЫЕ:</w:t>
      </w:r>
    </w:p>
    <w:p w:rsidR="00431E16" w:rsidRPr="003D03FE" w:rsidRDefault="00431E16" w:rsidP="00431E16">
      <w:pPr>
        <w:pStyle w:val="af0"/>
        <w:numPr>
          <w:ilvl w:val="0"/>
          <w:numId w:val="22"/>
        </w:numPr>
        <w:spacing w:before="0" w:beforeAutospacing="0"/>
      </w:pPr>
      <w:r w:rsidRPr="003D03FE">
        <w:t>осознание себя как члена семьи, общества и государства;</w:t>
      </w:r>
    </w:p>
    <w:p w:rsidR="00431E16" w:rsidRPr="003D03FE" w:rsidRDefault="00431E16" w:rsidP="00431E16">
      <w:pPr>
        <w:pStyle w:val="af0"/>
        <w:numPr>
          <w:ilvl w:val="0"/>
          <w:numId w:val="22"/>
        </w:numPr>
      </w:pPr>
      <w:r w:rsidRPr="003D03FE">
        <w:t>овладение начальными навыками адаптации в мире финансовых отношений;</w:t>
      </w:r>
    </w:p>
    <w:p w:rsidR="00431E16" w:rsidRPr="003D03FE" w:rsidRDefault="00431E16" w:rsidP="00431E16">
      <w:pPr>
        <w:pStyle w:val="af0"/>
        <w:numPr>
          <w:ilvl w:val="0"/>
          <w:numId w:val="22"/>
        </w:numPr>
      </w:pPr>
      <w:r w:rsidRPr="003D03FE">
        <w:t>развитие самостоятельности и осознание личной ответственности за свои п</w:t>
      </w:r>
      <w:r w:rsidRPr="003D03FE">
        <w:t>о</w:t>
      </w:r>
      <w:r w:rsidRPr="003D03FE">
        <w:t>ступки;</w:t>
      </w:r>
    </w:p>
    <w:p w:rsidR="00431E16" w:rsidRPr="003D03FE" w:rsidRDefault="00431E16" w:rsidP="00431E16">
      <w:pPr>
        <w:pStyle w:val="af0"/>
        <w:numPr>
          <w:ilvl w:val="0"/>
          <w:numId w:val="22"/>
        </w:numPr>
        <w:spacing w:before="0" w:beforeAutospacing="0" w:after="0" w:afterAutospacing="0"/>
      </w:pPr>
      <w:r w:rsidRPr="003D03FE">
        <w:t xml:space="preserve">развитие навыков сотрудничества </w:t>
      </w:r>
      <w:proofErr w:type="gramStart"/>
      <w:r w:rsidRPr="003D03FE">
        <w:t>со</w:t>
      </w:r>
      <w:proofErr w:type="gramEnd"/>
      <w:r w:rsidRPr="003D03FE">
        <w:t xml:space="preserve"> взрослыми и сверстниками в разных игр</w:t>
      </w:r>
      <w:r w:rsidRPr="003D03FE">
        <w:t>о</w:t>
      </w:r>
      <w:r w:rsidRPr="003D03FE">
        <w:t>вых и р</w:t>
      </w:r>
      <w:r w:rsidR="003D03FE" w:rsidRPr="003D03FE">
        <w:t>еальных экономических ситуациях</w:t>
      </w:r>
    </w:p>
    <w:p w:rsidR="003D03FE" w:rsidRPr="003D03FE" w:rsidRDefault="003D03FE" w:rsidP="00431E16">
      <w:pPr>
        <w:pStyle w:val="af0"/>
        <w:numPr>
          <w:ilvl w:val="0"/>
          <w:numId w:val="22"/>
        </w:numPr>
        <w:spacing w:before="0" w:beforeAutospacing="0" w:after="0" w:afterAutospacing="0"/>
      </w:pPr>
      <w:r w:rsidRPr="003D03FE">
        <w:t>понимать, что деньги – средство обмена, а не благо;</w:t>
      </w:r>
    </w:p>
    <w:p w:rsidR="003D03FE" w:rsidRPr="003D03FE" w:rsidRDefault="003D03FE" w:rsidP="00431E16">
      <w:pPr>
        <w:pStyle w:val="af0"/>
        <w:numPr>
          <w:ilvl w:val="0"/>
          <w:numId w:val="22"/>
        </w:numPr>
        <w:spacing w:before="0" w:beforeAutospacing="0" w:after="0" w:afterAutospacing="0"/>
      </w:pPr>
      <w:r w:rsidRPr="003D03FE">
        <w:t>осознавать ответственность за расходование денег</w:t>
      </w:r>
    </w:p>
    <w:p w:rsidR="00FD154B" w:rsidRDefault="00FD154B" w:rsidP="00FD154B">
      <w:pPr>
        <w:pStyle w:val="af0"/>
        <w:spacing w:before="0" w:beforeAutospacing="0" w:after="0" w:afterAutospacing="0"/>
        <w:rPr>
          <w:rStyle w:val="1"/>
          <w:sz w:val="24"/>
          <w:szCs w:val="24"/>
        </w:rPr>
      </w:pPr>
      <w:r>
        <w:rPr>
          <w:rStyle w:val="21"/>
          <w:sz w:val="24"/>
          <w:szCs w:val="24"/>
        </w:rPr>
        <w:t xml:space="preserve">      </w:t>
      </w:r>
      <w:r w:rsidRPr="003D03FE">
        <w:rPr>
          <w:rStyle w:val="1"/>
          <w:sz w:val="24"/>
          <w:szCs w:val="24"/>
        </w:rPr>
        <w:t>МЕТАПРЕДМЕТН</w:t>
      </w:r>
      <w:r>
        <w:rPr>
          <w:rStyle w:val="1"/>
          <w:sz w:val="24"/>
          <w:szCs w:val="24"/>
        </w:rPr>
        <w:t>ЫЕ</w:t>
      </w:r>
    </w:p>
    <w:p w:rsidR="00FD154B" w:rsidRDefault="00FD154B" w:rsidP="00FD154B">
      <w:pPr>
        <w:pStyle w:val="af0"/>
        <w:numPr>
          <w:ilvl w:val="0"/>
          <w:numId w:val="29"/>
        </w:numPr>
        <w:spacing w:before="0" w:beforeAutospacing="0" w:after="0" w:afterAutospacing="0"/>
      </w:pPr>
      <w:r>
        <w:t>использовать различные способы поиска, сбора и представления информации об истории возникновения денег и их назначении в с</w:t>
      </w:r>
      <w:r>
        <w:t>о</w:t>
      </w:r>
      <w:r>
        <w:t>временной жизни людей;</w:t>
      </w:r>
    </w:p>
    <w:p w:rsidR="00FD154B" w:rsidRDefault="00FD154B" w:rsidP="00FD154B">
      <w:pPr>
        <w:pStyle w:val="af0"/>
        <w:numPr>
          <w:ilvl w:val="0"/>
          <w:numId w:val="29"/>
        </w:numPr>
        <w:spacing w:before="0" w:beforeAutospacing="0" w:after="0" w:afterAutospacing="0"/>
      </w:pPr>
      <w:r>
        <w:t>использовать логические действия сравнения различных видов денег;</w:t>
      </w:r>
    </w:p>
    <w:p w:rsidR="00FD154B" w:rsidRPr="00FD154B" w:rsidRDefault="00DE183A" w:rsidP="00FD154B">
      <w:pPr>
        <w:pStyle w:val="af0"/>
        <w:numPr>
          <w:ilvl w:val="0"/>
          <w:numId w:val="29"/>
        </w:numPr>
        <w:spacing w:before="0" w:beforeAutospacing="0" w:after="0" w:afterAutospacing="0"/>
      </w:pPr>
      <w:r>
        <w:t>работать в малой группе (распределять обязанности, представлять результаты работы группы)</w:t>
      </w:r>
    </w:p>
    <w:p w:rsidR="00431E16" w:rsidRPr="003D03FE" w:rsidRDefault="00431E16" w:rsidP="00431E16">
      <w:pPr>
        <w:pStyle w:val="aa"/>
        <w:rPr>
          <w:b/>
        </w:rPr>
      </w:pPr>
      <w:r w:rsidRPr="003D03FE">
        <w:rPr>
          <w:b/>
        </w:rPr>
        <w:t xml:space="preserve">      ПРЕДМЕТНЫЕ</w:t>
      </w:r>
    </w:p>
    <w:p w:rsidR="003D03FE" w:rsidRDefault="00431E16" w:rsidP="00431E16">
      <w:pPr>
        <w:pStyle w:val="aa"/>
        <w:jc w:val="both"/>
        <w:rPr>
          <w:b/>
          <w:bCs/>
        </w:rPr>
      </w:pPr>
      <w:r w:rsidRPr="003D03FE">
        <w:rPr>
          <w:b/>
          <w:bCs/>
        </w:rPr>
        <w:t xml:space="preserve">          </w:t>
      </w:r>
      <w:r w:rsidR="003D03FE" w:rsidRPr="003D03FE">
        <w:t>Б</w:t>
      </w:r>
      <w:r w:rsidR="003D03FE">
        <w:t>азовый уровень</w:t>
      </w:r>
    </w:p>
    <w:p w:rsidR="00431E16" w:rsidRDefault="003D03FE" w:rsidP="00431E16">
      <w:pPr>
        <w:pStyle w:val="aa"/>
        <w:jc w:val="both"/>
        <w:rPr>
          <w:b/>
          <w:bCs/>
        </w:rPr>
      </w:pPr>
      <w:r>
        <w:rPr>
          <w:b/>
          <w:bCs/>
        </w:rPr>
        <w:t xml:space="preserve">          </w:t>
      </w:r>
      <w:r w:rsidR="00431E16" w:rsidRPr="003D03FE">
        <w:rPr>
          <w:b/>
          <w:bCs/>
        </w:rPr>
        <w:t>Обучающиеся научатся:</w:t>
      </w:r>
    </w:p>
    <w:p w:rsidR="003D03FE" w:rsidRPr="003D03FE" w:rsidRDefault="003D03FE" w:rsidP="003D03FE">
      <w:pPr>
        <w:pStyle w:val="aa"/>
        <w:numPr>
          <w:ilvl w:val="0"/>
          <w:numId w:val="27"/>
        </w:numPr>
        <w:jc w:val="both"/>
        <w:rPr>
          <w:b/>
          <w:bCs/>
        </w:rPr>
      </w:pPr>
      <w:proofErr w:type="gramStart"/>
      <w:r>
        <w:rPr>
          <w:bCs/>
        </w:rPr>
        <w:t>объяснять с помощью примеров значения предметных понятий (обмен, товар, покупка, продажа, деньги, сдача, бумажные и металлические деньги, валюта, наличные деньги, безналичные деньги, электронные деньги, банк, банкомат, банковская карта);</w:t>
      </w:r>
      <w:proofErr w:type="gramEnd"/>
    </w:p>
    <w:p w:rsidR="003D03FE" w:rsidRDefault="003D03FE" w:rsidP="003D03FE">
      <w:pPr>
        <w:pStyle w:val="aa"/>
        <w:numPr>
          <w:ilvl w:val="0"/>
          <w:numId w:val="27"/>
        </w:numPr>
        <w:jc w:val="both"/>
        <w:rPr>
          <w:bCs/>
        </w:rPr>
      </w:pPr>
      <w:r w:rsidRPr="003D03FE">
        <w:rPr>
          <w:bCs/>
        </w:rPr>
        <w:t>назы</w:t>
      </w:r>
      <w:r>
        <w:rPr>
          <w:bCs/>
        </w:rPr>
        <w:t>вать признаки денег;</w:t>
      </w:r>
    </w:p>
    <w:p w:rsidR="003D03FE" w:rsidRDefault="003D03FE" w:rsidP="003D03FE">
      <w:pPr>
        <w:pStyle w:val="aa"/>
        <w:numPr>
          <w:ilvl w:val="0"/>
          <w:numId w:val="27"/>
        </w:numPr>
        <w:jc w:val="both"/>
        <w:rPr>
          <w:bCs/>
        </w:rPr>
      </w:pPr>
      <w:r>
        <w:rPr>
          <w:bCs/>
        </w:rPr>
        <w:t>описывать ситуации, в которых используются деньги;</w:t>
      </w:r>
    </w:p>
    <w:p w:rsidR="003D03FE" w:rsidRDefault="003D03FE" w:rsidP="003D03FE">
      <w:pPr>
        <w:pStyle w:val="aa"/>
        <w:numPr>
          <w:ilvl w:val="0"/>
          <w:numId w:val="27"/>
        </w:numPr>
        <w:jc w:val="both"/>
        <w:rPr>
          <w:bCs/>
        </w:rPr>
      </w:pPr>
      <w:r>
        <w:rPr>
          <w:bCs/>
        </w:rPr>
        <w:t>приводить примеры обмена;</w:t>
      </w:r>
    </w:p>
    <w:p w:rsidR="003D03FE" w:rsidRDefault="003D03FE" w:rsidP="003D03FE">
      <w:pPr>
        <w:pStyle w:val="aa"/>
        <w:numPr>
          <w:ilvl w:val="0"/>
          <w:numId w:val="27"/>
        </w:numPr>
        <w:jc w:val="both"/>
        <w:rPr>
          <w:bCs/>
        </w:rPr>
      </w:pPr>
      <w:r>
        <w:rPr>
          <w:bCs/>
        </w:rPr>
        <w:t>приводить примеры товарных денег;</w:t>
      </w:r>
    </w:p>
    <w:p w:rsidR="003D03FE" w:rsidRDefault="003D03FE" w:rsidP="003D03FE">
      <w:pPr>
        <w:pStyle w:val="aa"/>
        <w:numPr>
          <w:ilvl w:val="0"/>
          <w:numId w:val="27"/>
        </w:numPr>
        <w:jc w:val="both"/>
        <w:rPr>
          <w:bCs/>
        </w:rPr>
      </w:pPr>
      <w:r>
        <w:rPr>
          <w:bCs/>
        </w:rPr>
        <w:t>называть отличия между монетами и бумажными деньгами;</w:t>
      </w:r>
    </w:p>
    <w:p w:rsidR="003D03FE" w:rsidRDefault="00FD154B" w:rsidP="003D03FE">
      <w:pPr>
        <w:pStyle w:val="aa"/>
        <w:numPr>
          <w:ilvl w:val="0"/>
          <w:numId w:val="27"/>
        </w:numPr>
        <w:jc w:val="both"/>
        <w:rPr>
          <w:bCs/>
        </w:rPr>
      </w:pPr>
      <w:r>
        <w:rPr>
          <w:bCs/>
        </w:rPr>
        <w:t>объяснять, почему изготовление фальшивых денег является преступлением;</w:t>
      </w:r>
    </w:p>
    <w:p w:rsidR="00FD154B" w:rsidRDefault="00FD154B" w:rsidP="003D03FE">
      <w:pPr>
        <w:pStyle w:val="aa"/>
        <w:numPr>
          <w:ilvl w:val="0"/>
          <w:numId w:val="27"/>
        </w:numPr>
        <w:jc w:val="both"/>
        <w:rPr>
          <w:bCs/>
        </w:rPr>
      </w:pPr>
      <w:r>
        <w:rPr>
          <w:bCs/>
        </w:rPr>
        <w:t>считать деньги;</w:t>
      </w:r>
    </w:p>
    <w:p w:rsidR="00FD154B" w:rsidRDefault="00FD154B" w:rsidP="003D03FE">
      <w:pPr>
        <w:pStyle w:val="aa"/>
        <w:numPr>
          <w:ilvl w:val="0"/>
          <w:numId w:val="27"/>
        </w:numPr>
        <w:jc w:val="both"/>
        <w:rPr>
          <w:bCs/>
        </w:rPr>
      </w:pPr>
      <w:r>
        <w:rPr>
          <w:bCs/>
        </w:rPr>
        <w:t>правильно считать сдачу;</w:t>
      </w:r>
    </w:p>
    <w:p w:rsidR="00FD154B" w:rsidRDefault="00FD154B" w:rsidP="003D03FE">
      <w:pPr>
        <w:pStyle w:val="aa"/>
        <w:numPr>
          <w:ilvl w:val="0"/>
          <w:numId w:val="27"/>
        </w:numPr>
        <w:jc w:val="both"/>
        <w:rPr>
          <w:bCs/>
        </w:rPr>
      </w:pPr>
      <w:r>
        <w:rPr>
          <w:bCs/>
        </w:rPr>
        <w:t>называть отличия между наличными и безналичными деньгами;</w:t>
      </w:r>
    </w:p>
    <w:p w:rsidR="00FD154B" w:rsidRDefault="00FD154B" w:rsidP="003D03FE">
      <w:pPr>
        <w:pStyle w:val="aa"/>
        <w:numPr>
          <w:ilvl w:val="0"/>
          <w:numId w:val="27"/>
        </w:numPr>
        <w:jc w:val="both"/>
        <w:rPr>
          <w:bCs/>
        </w:rPr>
      </w:pPr>
      <w:r>
        <w:rPr>
          <w:bCs/>
        </w:rPr>
        <w:t>решать задачи с элементарными денежными расчетами;</w:t>
      </w:r>
    </w:p>
    <w:p w:rsidR="00FD154B" w:rsidRDefault="00FD154B" w:rsidP="003D03FE">
      <w:pPr>
        <w:pStyle w:val="aa"/>
        <w:numPr>
          <w:ilvl w:val="0"/>
          <w:numId w:val="27"/>
        </w:numPr>
        <w:jc w:val="both"/>
        <w:rPr>
          <w:bCs/>
        </w:rPr>
      </w:pPr>
      <w:r>
        <w:rPr>
          <w:bCs/>
        </w:rPr>
        <w:t>составлять задачи с элементарными денежными расчетами.</w:t>
      </w:r>
    </w:p>
    <w:p w:rsidR="00FD154B" w:rsidRDefault="00FD154B" w:rsidP="00FD154B">
      <w:pPr>
        <w:pStyle w:val="aa"/>
        <w:ind w:left="720"/>
        <w:jc w:val="both"/>
        <w:rPr>
          <w:bCs/>
        </w:rPr>
      </w:pPr>
      <w:r>
        <w:rPr>
          <w:bCs/>
        </w:rPr>
        <w:t>Повышенный уровень</w:t>
      </w:r>
    </w:p>
    <w:p w:rsidR="00FD154B" w:rsidRDefault="00FD154B" w:rsidP="00FD154B">
      <w:pPr>
        <w:pStyle w:val="aa"/>
        <w:ind w:left="720"/>
        <w:jc w:val="both"/>
        <w:rPr>
          <w:b/>
          <w:bCs/>
        </w:rPr>
      </w:pPr>
      <w:proofErr w:type="gramStart"/>
      <w:r>
        <w:rPr>
          <w:b/>
          <w:bCs/>
        </w:rPr>
        <w:t>Обучающиеся</w:t>
      </w:r>
      <w:proofErr w:type="gramEnd"/>
      <w:r>
        <w:rPr>
          <w:b/>
          <w:bCs/>
        </w:rPr>
        <w:t xml:space="preserve"> получат возможность научиться:</w:t>
      </w:r>
    </w:p>
    <w:p w:rsidR="00FD154B" w:rsidRDefault="00FD154B" w:rsidP="00FD154B">
      <w:pPr>
        <w:pStyle w:val="aa"/>
        <w:numPr>
          <w:ilvl w:val="0"/>
          <w:numId w:val="28"/>
        </w:numPr>
        <w:jc w:val="both"/>
        <w:rPr>
          <w:bCs/>
        </w:rPr>
      </w:pPr>
      <w:r>
        <w:rPr>
          <w:bCs/>
        </w:rPr>
        <w:t>характеризовать товарные деньги;</w:t>
      </w:r>
      <w:bookmarkStart w:id="0" w:name="_GoBack"/>
      <w:bookmarkEnd w:id="0"/>
    </w:p>
    <w:p w:rsidR="00FD154B" w:rsidRPr="00FD154B" w:rsidRDefault="00FD154B" w:rsidP="00FD154B">
      <w:pPr>
        <w:pStyle w:val="aa"/>
        <w:numPr>
          <w:ilvl w:val="0"/>
          <w:numId w:val="28"/>
        </w:numPr>
        <w:jc w:val="both"/>
        <w:rPr>
          <w:bCs/>
        </w:rPr>
      </w:pPr>
      <w:r>
        <w:rPr>
          <w:bCs/>
        </w:rPr>
        <w:t>объяснять, для чего нужны деньги.</w:t>
      </w:r>
    </w:p>
    <w:p w:rsidR="00431E16" w:rsidRPr="003D03FE" w:rsidRDefault="003D03FE" w:rsidP="003D03F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3D03FE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DE183A" w:rsidRDefault="00DE183A" w:rsidP="00DE18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СОДЕРЖАНИЕ</w:t>
      </w:r>
    </w:p>
    <w:p w:rsidR="00431E16" w:rsidRPr="003D03FE" w:rsidRDefault="00431E16" w:rsidP="00431E1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D03FE">
        <w:rPr>
          <w:rFonts w:ascii="Times New Roman" w:eastAsia="Times New Roman" w:hAnsi="Times New Roman" w:cs="Times New Roman"/>
          <w:b/>
          <w:sz w:val="24"/>
          <w:szCs w:val="24"/>
        </w:rPr>
        <w:t>Тема 1. Что такое деньги и откуда они взялись.</w:t>
      </w:r>
    </w:p>
    <w:p w:rsidR="00431E16" w:rsidRPr="003D03FE" w:rsidRDefault="00431E16" w:rsidP="00431E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03FE">
        <w:rPr>
          <w:rFonts w:ascii="Times New Roman" w:eastAsia="Times New Roman" w:hAnsi="Times New Roman" w:cs="Times New Roman"/>
          <w:sz w:val="24"/>
          <w:szCs w:val="24"/>
        </w:rPr>
        <w:t>Появление обмена товарами. Проблемы товарного обмена. Появление первых денег - товаров с высокой ликвидностью. Свойства драгоценных металлов (ценность, про</w:t>
      </w:r>
      <w:r w:rsidRPr="003D03FE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3D03FE">
        <w:rPr>
          <w:rFonts w:ascii="Times New Roman" w:eastAsia="Times New Roman" w:hAnsi="Times New Roman" w:cs="Times New Roman"/>
          <w:sz w:val="24"/>
          <w:szCs w:val="24"/>
        </w:rPr>
        <w:t>ность, делимость) д</w:t>
      </w:r>
      <w:r w:rsidRPr="003D03F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3D03FE">
        <w:rPr>
          <w:rFonts w:ascii="Times New Roman" w:eastAsia="Times New Roman" w:hAnsi="Times New Roman" w:cs="Times New Roman"/>
          <w:sz w:val="24"/>
          <w:szCs w:val="24"/>
        </w:rPr>
        <w:t>лают их удобными товарными деньгами. Появление монет. Первые монеты разных гос</w:t>
      </w:r>
      <w:r w:rsidRPr="003D03FE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3D03FE">
        <w:rPr>
          <w:rFonts w:ascii="Times New Roman" w:eastAsia="Times New Roman" w:hAnsi="Times New Roman" w:cs="Times New Roman"/>
          <w:sz w:val="24"/>
          <w:szCs w:val="24"/>
        </w:rPr>
        <w:t>дарств.</w:t>
      </w:r>
    </w:p>
    <w:p w:rsidR="00431E16" w:rsidRPr="003D03FE" w:rsidRDefault="00431E16" w:rsidP="00431E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03FE">
        <w:rPr>
          <w:rFonts w:ascii="Times New Roman" w:eastAsia="Times New Roman" w:hAnsi="Times New Roman" w:cs="Times New Roman"/>
          <w:sz w:val="24"/>
          <w:szCs w:val="24"/>
        </w:rPr>
        <w:t>Основные понятия</w:t>
      </w:r>
    </w:p>
    <w:p w:rsidR="00431E16" w:rsidRPr="003D03FE" w:rsidRDefault="00431E16" w:rsidP="00431E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03FE">
        <w:rPr>
          <w:rFonts w:ascii="Times New Roman" w:eastAsia="Times New Roman" w:hAnsi="Times New Roman" w:cs="Times New Roman"/>
          <w:sz w:val="24"/>
          <w:szCs w:val="24"/>
        </w:rPr>
        <w:t>Товар. Деньги. Покупка. Продажа. Ликвидность. Драгоценные металлы. Монеты. Б</w:t>
      </w:r>
      <w:r w:rsidRPr="003D03FE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3D03FE">
        <w:rPr>
          <w:rFonts w:ascii="Times New Roman" w:eastAsia="Times New Roman" w:hAnsi="Times New Roman" w:cs="Times New Roman"/>
          <w:sz w:val="24"/>
          <w:szCs w:val="24"/>
        </w:rPr>
        <w:t>мажные деньги. Банкноты. Купюры.</w:t>
      </w:r>
    </w:p>
    <w:p w:rsidR="00431E16" w:rsidRPr="003D03FE" w:rsidRDefault="00431E16" w:rsidP="00431E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03FE">
        <w:rPr>
          <w:rFonts w:ascii="Times New Roman" w:eastAsia="Times New Roman" w:hAnsi="Times New Roman" w:cs="Times New Roman"/>
          <w:sz w:val="24"/>
          <w:szCs w:val="24"/>
        </w:rPr>
        <w:t>Компетенции</w:t>
      </w:r>
    </w:p>
    <w:p w:rsidR="00431E16" w:rsidRPr="003D03FE" w:rsidRDefault="00431E16" w:rsidP="00431E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03FE">
        <w:rPr>
          <w:rFonts w:ascii="Times New Roman" w:eastAsia="Times New Roman" w:hAnsi="Times New Roman" w:cs="Times New Roman"/>
          <w:sz w:val="24"/>
          <w:szCs w:val="24"/>
        </w:rPr>
        <w:t>•  Объяснять причины и приводить примеры обмена.</w:t>
      </w:r>
    </w:p>
    <w:p w:rsidR="00431E16" w:rsidRPr="003D03FE" w:rsidRDefault="00431E16" w:rsidP="00431E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03FE">
        <w:rPr>
          <w:rFonts w:ascii="Times New Roman" w:eastAsia="Times New Roman" w:hAnsi="Times New Roman" w:cs="Times New Roman"/>
          <w:sz w:val="24"/>
          <w:szCs w:val="24"/>
        </w:rPr>
        <w:t>•  Объяснять проблемы, возникающие при обмене.</w:t>
      </w:r>
    </w:p>
    <w:p w:rsidR="00431E16" w:rsidRPr="003D03FE" w:rsidRDefault="00431E16" w:rsidP="00431E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03FE">
        <w:rPr>
          <w:rFonts w:ascii="Times New Roman" w:eastAsia="Times New Roman" w:hAnsi="Times New Roman" w:cs="Times New Roman"/>
          <w:sz w:val="24"/>
          <w:szCs w:val="24"/>
        </w:rPr>
        <w:t>•  Описывать свойства товарных денег.</w:t>
      </w:r>
    </w:p>
    <w:p w:rsidR="00431E16" w:rsidRPr="003D03FE" w:rsidRDefault="00431E16" w:rsidP="00431E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03FE">
        <w:rPr>
          <w:rFonts w:ascii="Times New Roman" w:eastAsia="Times New Roman" w:hAnsi="Times New Roman" w:cs="Times New Roman"/>
          <w:sz w:val="24"/>
          <w:szCs w:val="24"/>
        </w:rPr>
        <w:t>•  Приводить примеры товарных денег.</w:t>
      </w:r>
    </w:p>
    <w:p w:rsidR="00431E16" w:rsidRPr="003D03FE" w:rsidRDefault="00431E16" w:rsidP="00431E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03FE">
        <w:rPr>
          <w:rFonts w:ascii="Times New Roman" w:eastAsia="Times New Roman" w:hAnsi="Times New Roman" w:cs="Times New Roman"/>
          <w:sz w:val="24"/>
          <w:szCs w:val="24"/>
        </w:rPr>
        <w:lastRenderedPageBreak/>
        <w:t>•  Приводить примеры первых монет.</w:t>
      </w:r>
    </w:p>
    <w:p w:rsidR="00431E16" w:rsidRPr="003D03FE" w:rsidRDefault="00431E16" w:rsidP="00431E1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D03FE">
        <w:rPr>
          <w:rFonts w:ascii="Times New Roman" w:eastAsia="Times New Roman" w:hAnsi="Times New Roman" w:cs="Times New Roman"/>
          <w:b/>
          <w:sz w:val="24"/>
          <w:szCs w:val="24"/>
        </w:rPr>
        <w:t>Тема 2. Рассмотрим деньги поближе. Защита от подделок.</w:t>
      </w:r>
    </w:p>
    <w:p w:rsidR="00431E16" w:rsidRPr="003D03FE" w:rsidRDefault="00431E16" w:rsidP="00431E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03FE">
        <w:rPr>
          <w:rFonts w:ascii="Times New Roman" w:eastAsia="Times New Roman" w:hAnsi="Times New Roman" w:cs="Times New Roman"/>
          <w:sz w:val="24"/>
          <w:szCs w:val="24"/>
        </w:rPr>
        <w:t>Устройство монеты. Изобретение бумажных денег. Защита монет от подделок. Совр</w:t>
      </w:r>
      <w:r w:rsidRPr="003D03F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3D03FE">
        <w:rPr>
          <w:rFonts w:ascii="Times New Roman" w:eastAsia="Times New Roman" w:hAnsi="Times New Roman" w:cs="Times New Roman"/>
          <w:sz w:val="24"/>
          <w:szCs w:val="24"/>
        </w:rPr>
        <w:t>менные монеты. Способы защиты от подделок бума</w:t>
      </w:r>
      <w:r w:rsidRPr="003D03FE">
        <w:rPr>
          <w:rFonts w:ascii="Times New Roman" w:eastAsia="Times New Roman" w:hAnsi="Times New Roman" w:cs="Times New Roman"/>
          <w:sz w:val="24"/>
          <w:szCs w:val="24"/>
        </w:rPr>
        <w:t>ж</w:t>
      </w:r>
      <w:r w:rsidRPr="003D03FE">
        <w:rPr>
          <w:rFonts w:ascii="Times New Roman" w:eastAsia="Times New Roman" w:hAnsi="Times New Roman" w:cs="Times New Roman"/>
          <w:sz w:val="24"/>
          <w:szCs w:val="24"/>
        </w:rPr>
        <w:t>ных денег.</w:t>
      </w:r>
    </w:p>
    <w:p w:rsidR="00431E16" w:rsidRPr="003D03FE" w:rsidRDefault="00431E16" w:rsidP="00431E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03FE">
        <w:rPr>
          <w:rFonts w:ascii="Times New Roman" w:eastAsia="Times New Roman" w:hAnsi="Times New Roman" w:cs="Times New Roman"/>
          <w:sz w:val="24"/>
          <w:szCs w:val="24"/>
        </w:rPr>
        <w:t>Основные понятия</w:t>
      </w:r>
    </w:p>
    <w:p w:rsidR="00431E16" w:rsidRPr="003D03FE" w:rsidRDefault="00431E16" w:rsidP="00431E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03FE">
        <w:rPr>
          <w:rFonts w:ascii="Times New Roman" w:eastAsia="Times New Roman" w:hAnsi="Times New Roman" w:cs="Times New Roman"/>
          <w:sz w:val="24"/>
          <w:szCs w:val="24"/>
        </w:rPr>
        <w:t>Монеты. Гурт. Аверс. Реверс. «Орёл». «</w:t>
      </w:r>
      <w:proofErr w:type="gramStart"/>
      <w:r w:rsidRPr="003D03FE">
        <w:rPr>
          <w:rFonts w:ascii="Times New Roman" w:eastAsia="Times New Roman" w:hAnsi="Times New Roman" w:cs="Times New Roman"/>
          <w:sz w:val="24"/>
          <w:szCs w:val="24"/>
        </w:rPr>
        <w:t>Решка</w:t>
      </w:r>
      <w:proofErr w:type="gramEnd"/>
      <w:r w:rsidRPr="003D03FE">
        <w:rPr>
          <w:rFonts w:ascii="Times New Roman" w:eastAsia="Times New Roman" w:hAnsi="Times New Roman" w:cs="Times New Roman"/>
          <w:sz w:val="24"/>
          <w:szCs w:val="24"/>
        </w:rPr>
        <w:t>». Номинал. Банкнота. Купюра. Фальш</w:t>
      </w:r>
      <w:r w:rsidRPr="003D03F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D03FE">
        <w:rPr>
          <w:rFonts w:ascii="Times New Roman" w:eastAsia="Times New Roman" w:hAnsi="Times New Roman" w:cs="Times New Roman"/>
          <w:sz w:val="24"/>
          <w:szCs w:val="24"/>
        </w:rPr>
        <w:t>вые ден</w:t>
      </w:r>
      <w:r w:rsidRPr="003D03FE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3D03FE">
        <w:rPr>
          <w:rFonts w:ascii="Times New Roman" w:eastAsia="Times New Roman" w:hAnsi="Times New Roman" w:cs="Times New Roman"/>
          <w:sz w:val="24"/>
          <w:szCs w:val="24"/>
        </w:rPr>
        <w:t>ги. Фальшивомонетчики.</w:t>
      </w:r>
    </w:p>
    <w:p w:rsidR="00431E16" w:rsidRPr="003D03FE" w:rsidRDefault="00431E16" w:rsidP="00431E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03FE">
        <w:rPr>
          <w:rFonts w:ascii="Times New Roman" w:eastAsia="Times New Roman" w:hAnsi="Times New Roman" w:cs="Times New Roman"/>
          <w:sz w:val="24"/>
          <w:szCs w:val="24"/>
        </w:rPr>
        <w:t>Компетенции</w:t>
      </w:r>
    </w:p>
    <w:p w:rsidR="00431E16" w:rsidRPr="003D03FE" w:rsidRDefault="00431E16" w:rsidP="00431E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03FE">
        <w:rPr>
          <w:rFonts w:ascii="Times New Roman" w:eastAsia="Times New Roman" w:hAnsi="Times New Roman" w:cs="Times New Roman"/>
          <w:sz w:val="24"/>
          <w:szCs w:val="24"/>
        </w:rPr>
        <w:t>•  Объяснять, почему появились монеты.</w:t>
      </w:r>
    </w:p>
    <w:p w:rsidR="00431E16" w:rsidRPr="003D03FE" w:rsidRDefault="00431E16" w:rsidP="00431E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03FE">
        <w:rPr>
          <w:rFonts w:ascii="Times New Roman" w:eastAsia="Times New Roman" w:hAnsi="Times New Roman" w:cs="Times New Roman"/>
          <w:sz w:val="24"/>
          <w:szCs w:val="24"/>
        </w:rPr>
        <w:t>•  Описывать купюры и монеты.</w:t>
      </w:r>
    </w:p>
    <w:p w:rsidR="00431E16" w:rsidRPr="003D03FE" w:rsidRDefault="00431E16" w:rsidP="00431E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03FE">
        <w:rPr>
          <w:rFonts w:ascii="Times New Roman" w:eastAsia="Times New Roman" w:hAnsi="Times New Roman" w:cs="Times New Roman"/>
          <w:sz w:val="24"/>
          <w:szCs w:val="24"/>
        </w:rPr>
        <w:t>•  Сравнивать металлические и бумажные деньги.</w:t>
      </w:r>
    </w:p>
    <w:p w:rsidR="00431E16" w:rsidRPr="003D03FE" w:rsidRDefault="00431E16" w:rsidP="00431E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03FE">
        <w:rPr>
          <w:rFonts w:ascii="Times New Roman" w:eastAsia="Times New Roman" w:hAnsi="Times New Roman" w:cs="Times New Roman"/>
          <w:sz w:val="24"/>
          <w:szCs w:val="24"/>
        </w:rPr>
        <w:t>•  Объяснять, почему    изготовление фальшивых денег является преступлением.</w:t>
      </w:r>
    </w:p>
    <w:p w:rsidR="00431E16" w:rsidRPr="003D03FE" w:rsidRDefault="00431E16" w:rsidP="00431E1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D03FE">
        <w:rPr>
          <w:rFonts w:ascii="Times New Roman" w:eastAsia="Times New Roman" w:hAnsi="Times New Roman" w:cs="Times New Roman"/>
          <w:b/>
          <w:sz w:val="24"/>
          <w:szCs w:val="24"/>
        </w:rPr>
        <w:t>Тема 3. Какие деньги были раньше в России.</w:t>
      </w:r>
    </w:p>
    <w:p w:rsidR="00431E16" w:rsidRPr="003D03FE" w:rsidRDefault="00431E16" w:rsidP="00431E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03FE">
        <w:rPr>
          <w:rFonts w:ascii="Times New Roman" w:eastAsia="Times New Roman" w:hAnsi="Times New Roman" w:cs="Times New Roman"/>
          <w:sz w:val="24"/>
          <w:szCs w:val="24"/>
        </w:rPr>
        <w:t>Древнерусские товарные деньги. Происхождение слов «деньги», «рубль», «копейка». Первые русские монеты.</w:t>
      </w:r>
    </w:p>
    <w:p w:rsidR="00431E16" w:rsidRPr="003D03FE" w:rsidRDefault="00431E16" w:rsidP="00431E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03FE">
        <w:rPr>
          <w:rFonts w:ascii="Times New Roman" w:eastAsia="Times New Roman" w:hAnsi="Times New Roman" w:cs="Times New Roman"/>
          <w:sz w:val="24"/>
          <w:szCs w:val="24"/>
        </w:rPr>
        <w:t>Основные понятия</w:t>
      </w:r>
    </w:p>
    <w:p w:rsidR="00431E16" w:rsidRPr="003D03FE" w:rsidRDefault="00431E16" w:rsidP="00431E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03FE">
        <w:rPr>
          <w:rFonts w:ascii="Times New Roman" w:eastAsia="Times New Roman" w:hAnsi="Times New Roman" w:cs="Times New Roman"/>
          <w:sz w:val="24"/>
          <w:szCs w:val="24"/>
        </w:rPr>
        <w:t>«Меховые деньги». Куны. Первые русские монеты. Деньга. Копейка. Гривна. Грош. Алтын. Рубль. Гривенник. Полтинник. Ассигнация.</w:t>
      </w:r>
    </w:p>
    <w:p w:rsidR="00431E16" w:rsidRPr="003D03FE" w:rsidRDefault="00431E16" w:rsidP="00431E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03FE">
        <w:rPr>
          <w:rFonts w:ascii="Times New Roman" w:eastAsia="Times New Roman" w:hAnsi="Times New Roman" w:cs="Times New Roman"/>
          <w:sz w:val="24"/>
          <w:szCs w:val="24"/>
        </w:rPr>
        <w:t>Компетенции</w:t>
      </w:r>
    </w:p>
    <w:p w:rsidR="00431E16" w:rsidRPr="003D03FE" w:rsidRDefault="00431E16" w:rsidP="00431E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03FE">
        <w:rPr>
          <w:rFonts w:ascii="Times New Roman" w:eastAsia="Times New Roman" w:hAnsi="Times New Roman" w:cs="Times New Roman"/>
          <w:sz w:val="24"/>
          <w:szCs w:val="24"/>
        </w:rPr>
        <w:t>•  Описывать старинные российские деньги.</w:t>
      </w:r>
    </w:p>
    <w:p w:rsidR="00431E16" w:rsidRPr="003D03FE" w:rsidRDefault="00431E16" w:rsidP="00431E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03FE">
        <w:rPr>
          <w:rFonts w:ascii="Times New Roman" w:eastAsia="Times New Roman" w:hAnsi="Times New Roman" w:cs="Times New Roman"/>
          <w:sz w:val="24"/>
          <w:szCs w:val="24"/>
        </w:rPr>
        <w:t>•  Объяснять происхождение названий денег.</w:t>
      </w:r>
    </w:p>
    <w:p w:rsidR="00431E16" w:rsidRPr="003D03FE" w:rsidRDefault="00431E16" w:rsidP="00431E1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D03FE">
        <w:rPr>
          <w:rFonts w:ascii="Times New Roman" w:eastAsia="Times New Roman" w:hAnsi="Times New Roman" w:cs="Times New Roman"/>
          <w:b/>
          <w:sz w:val="24"/>
          <w:szCs w:val="24"/>
        </w:rPr>
        <w:t>Тема 4. Современные деньги России и других стран.</w:t>
      </w:r>
    </w:p>
    <w:p w:rsidR="00431E16" w:rsidRPr="003D03FE" w:rsidRDefault="00431E16" w:rsidP="00431E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03FE">
        <w:rPr>
          <w:rFonts w:ascii="Times New Roman" w:eastAsia="Times New Roman" w:hAnsi="Times New Roman" w:cs="Times New Roman"/>
          <w:sz w:val="24"/>
          <w:szCs w:val="24"/>
        </w:rPr>
        <w:t>Современные деньги России. Современные деньги мира. Появление безналичных д</w:t>
      </w:r>
      <w:r w:rsidRPr="003D03F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3D03FE">
        <w:rPr>
          <w:rFonts w:ascii="Times New Roman" w:eastAsia="Times New Roman" w:hAnsi="Times New Roman" w:cs="Times New Roman"/>
          <w:sz w:val="24"/>
          <w:szCs w:val="24"/>
        </w:rPr>
        <w:t>нег. Безналичные деньги как информация на банковских счетах. Проведение безнали</w:t>
      </w:r>
      <w:r w:rsidRPr="003D03FE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3D03FE">
        <w:rPr>
          <w:rFonts w:ascii="Times New Roman" w:eastAsia="Times New Roman" w:hAnsi="Times New Roman" w:cs="Times New Roman"/>
          <w:sz w:val="24"/>
          <w:szCs w:val="24"/>
        </w:rPr>
        <w:t>ных расчётов. Фун</w:t>
      </w:r>
      <w:r w:rsidRPr="003D03FE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3D03FE">
        <w:rPr>
          <w:rFonts w:ascii="Times New Roman" w:eastAsia="Times New Roman" w:hAnsi="Times New Roman" w:cs="Times New Roman"/>
          <w:sz w:val="24"/>
          <w:szCs w:val="24"/>
        </w:rPr>
        <w:t>ции банкоматов.</w:t>
      </w:r>
    </w:p>
    <w:p w:rsidR="00431E16" w:rsidRPr="003D03FE" w:rsidRDefault="00431E16" w:rsidP="00431E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03FE">
        <w:rPr>
          <w:rFonts w:ascii="Times New Roman" w:eastAsia="Times New Roman" w:hAnsi="Times New Roman" w:cs="Times New Roman"/>
          <w:sz w:val="24"/>
          <w:szCs w:val="24"/>
        </w:rPr>
        <w:t>Основные понятия</w:t>
      </w:r>
    </w:p>
    <w:p w:rsidR="00431E16" w:rsidRPr="003D03FE" w:rsidRDefault="00431E16" w:rsidP="00431E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03FE">
        <w:rPr>
          <w:rFonts w:ascii="Times New Roman" w:eastAsia="Times New Roman" w:hAnsi="Times New Roman" w:cs="Times New Roman"/>
          <w:sz w:val="24"/>
          <w:szCs w:val="24"/>
        </w:rPr>
        <w:t>Доллары.  Евро.  Банки.  Наличные, безналичные и электронные деньги. Банкомат. Пластиковая карта. Компетенции</w:t>
      </w:r>
    </w:p>
    <w:p w:rsidR="00431E16" w:rsidRPr="003D03FE" w:rsidRDefault="00431E16" w:rsidP="00431E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03FE">
        <w:rPr>
          <w:rFonts w:ascii="Times New Roman" w:eastAsia="Times New Roman" w:hAnsi="Times New Roman" w:cs="Times New Roman"/>
          <w:sz w:val="24"/>
          <w:szCs w:val="24"/>
        </w:rPr>
        <w:t>•  Описывать современные российские деньги.</w:t>
      </w:r>
    </w:p>
    <w:p w:rsidR="00431E16" w:rsidRPr="003D03FE" w:rsidRDefault="00431E16" w:rsidP="00431E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03FE">
        <w:rPr>
          <w:rFonts w:ascii="Times New Roman" w:eastAsia="Times New Roman" w:hAnsi="Times New Roman" w:cs="Times New Roman"/>
          <w:sz w:val="24"/>
          <w:szCs w:val="24"/>
        </w:rPr>
        <w:t>•  Решать задачи с элементарными денежными расчётами.</w:t>
      </w:r>
    </w:p>
    <w:p w:rsidR="00431E16" w:rsidRPr="003D03FE" w:rsidRDefault="00431E16" w:rsidP="00431E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03FE">
        <w:rPr>
          <w:rFonts w:ascii="Times New Roman" w:eastAsia="Times New Roman" w:hAnsi="Times New Roman" w:cs="Times New Roman"/>
          <w:sz w:val="24"/>
          <w:szCs w:val="24"/>
        </w:rPr>
        <w:t>•  Объяснять, что такое безналичный расчёт и пластиковая карта.</w:t>
      </w:r>
    </w:p>
    <w:p w:rsidR="00431E16" w:rsidRPr="003D03FE" w:rsidRDefault="00431E16" w:rsidP="00431E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03FE">
        <w:rPr>
          <w:rFonts w:ascii="Times New Roman" w:eastAsia="Times New Roman" w:hAnsi="Times New Roman" w:cs="Times New Roman"/>
          <w:sz w:val="24"/>
          <w:szCs w:val="24"/>
        </w:rPr>
        <w:t>•  Приводить примеры иностранных валют.</w:t>
      </w:r>
    </w:p>
    <w:p w:rsidR="00431E16" w:rsidRPr="003D03FE" w:rsidRDefault="00431E16" w:rsidP="00431E16">
      <w:pPr>
        <w:autoSpaceDE w:val="0"/>
        <w:autoSpaceDN w:val="0"/>
        <w:adjustRightInd w:val="0"/>
        <w:spacing w:after="0" w:line="240" w:lineRule="auto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hi-IN" w:bidi="hi-IN"/>
        </w:rPr>
      </w:pPr>
      <w:r w:rsidRPr="003D03FE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hi-IN" w:bidi="hi-IN"/>
        </w:rPr>
        <w:t xml:space="preserve">Тема </w:t>
      </w:r>
      <w:r w:rsidR="005A3E12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hi-IN" w:bidi="hi-IN"/>
        </w:rPr>
        <w:t>5</w:t>
      </w:r>
      <w:r w:rsidRPr="003D03FE">
        <w:rPr>
          <w:rFonts w:ascii="Times New Roman" w:hAnsi="Times New Roman" w:cs="Times New Roman"/>
          <w:b/>
          <w:bCs/>
          <w:sz w:val="24"/>
          <w:szCs w:val="24"/>
        </w:rPr>
        <w:t xml:space="preserve"> По</w:t>
      </w:r>
      <w:r w:rsidR="005A3E12">
        <w:rPr>
          <w:rFonts w:ascii="Times New Roman" w:hAnsi="Times New Roman" w:cs="Times New Roman"/>
          <w:b/>
          <w:bCs/>
          <w:sz w:val="24"/>
          <w:szCs w:val="24"/>
        </w:rPr>
        <w:t>вторение</w:t>
      </w:r>
      <w:r w:rsidRPr="003D03F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431E16" w:rsidRPr="001963E5" w:rsidRDefault="001963E5" w:rsidP="00431E16">
      <w:pPr>
        <w:autoSpaceDE w:val="0"/>
        <w:autoSpaceDN w:val="0"/>
        <w:adjustRightInd w:val="0"/>
        <w:spacing w:after="0" w:line="240" w:lineRule="auto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</w:pP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>Повторение программы</w:t>
      </w:r>
    </w:p>
    <w:p w:rsidR="00431E16" w:rsidRDefault="00431E16" w:rsidP="00431E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3E12" w:rsidRDefault="005A3E12" w:rsidP="00431E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3E12" w:rsidRDefault="005A3E12" w:rsidP="00431E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3E12" w:rsidRDefault="005A3E12" w:rsidP="00431E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3E12" w:rsidRDefault="005A3E12" w:rsidP="00431E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3E12" w:rsidRDefault="005A3E12" w:rsidP="00431E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3E12" w:rsidRDefault="005A3E12" w:rsidP="00431E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3E12" w:rsidRDefault="005A3E12" w:rsidP="00431E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3E12" w:rsidRDefault="005A3E12" w:rsidP="00431E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3E12" w:rsidRDefault="005A3E12" w:rsidP="00431E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3E12" w:rsidRDefault="005A3E12" w:rsidP="00431E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3E12" w:rsidRDefault="005A3E12" w:rsidP="00431E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3E12" w:rsidRDefault="005A3E12" w:rsidP="00431E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3E12" w:rsidRDefault="005A3E12" w:rsidP="00431E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3E12" w:rsidRDefault="005A3E12" w:rsidP="00431E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3E12" w:rsidRDefault="005A3E12" w:rsidP="00431E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3E12" w:rsidRDefault="005A3E12" w:rsidP="00431E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3E12" w:rsidRDefault="005A3E12" w:rsidP="00431E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3E12" w:rsidRDefault="005A3E12" w:rsidP="00431E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2517" w:rsidRDefault="00E42517" w:rsidP="00431E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3E12" w:rsidRDefault="005A3E12" w:rsidP="000E54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54BF" w:rsidRDefault="000E54BF" w:rsidP="00431E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0E54BF" w:rsidSect="000E54BF">
          <w:pgSz w:w="11906" w:h="16838"/>
          <w:pgMar w:top="709" w:right="1418" w:bottom="709" w:left="1418" w:header="708" w:footer="31" w:gutter="0"/>
          <w:pgNumType w:start="1"/>
          <w:cols w:space="708"/>
          <w:titlePg/>
          <w:docGrid w:linePitch="360"/>
        </w:sectPr>
      </w:pPr>
    </w:p>
    <w:p w:rsidR="00DE183A" w:rsidRPr="003D03FE" w:rsidRDefault="009E317E" w:rsidP="00431E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03FE">
        <w:rPr>
          <w:rFonts w:ascii="Times New Roman" w:hAnsi="Times New Roman" w:cs="Times New Roman"/>
          <w:b/>
          <w:sz w:val="24"/>
          <w:szCs w:val="24"/>
        </w:rPr>
        <w:lastRenderedPageBreak/>
        <w:t>КАЛЕНДАРНО-ТЕМАТИЧЕСКОЕ ПЛАНИРОВАНИЕ ПО КУРСУ «Ф</w:t>
      </w:r>
      <w:r>
        <w:rPr>
          <w:rFonts w:ascii="Times New Roman" w:hAnsi="Times New Roman" w:cs="Times New Roman"/>
          <w:b/>
          <w:sz w:val="24"/>
          <w:szCs w:val="24"/>
        </w:rPr>
        <w:t>ИНАНСОВАЯ ГРАМОТНОСТЬ»</w:t>
      </w:r>
    </w:p>
    <w:tbl>
      <w:tblPr>
        <w:tblStyle w:val="af"/>
        <w:tblW w:w="1555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13"/>
        <w:gridCol w:w="8651"/>
        <w:gridCol w:w="1276"/>
        <w:gridCol w:w="1275"/>
        <w:gridCol w:w="1418"/>
        <w:gridCol w:w="2126"/>
      </w:tblGrid>
      <w:tr w:rsidR="003D5290" w:rsidRPr="003D03FE" w:rsidTr="003D5290">
        <w:trPr>
          <w:trHeight w:val="690"/>
        </w:trPr>
        <w:tc>
          <w:tcPr>
            <w:tcW w:w="813" w:type="dxa"/>
            <w:vMerge w:val="restart"/>
          </w:tcPr>
          <w:p w:rsidR="003D5290" w:rsidRPr="003D03FE" w:rsidRDefault="003D5290" w:rsidP="003D03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3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3D03F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3D03FE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8651" w:type="dxa"/>
            <w:vMerge w:val="restart"/>
          </w:tcPr>
          <w:p w:rsidR="003D5290" w:rsidRPr="003D03FE" w:rsidRDefault="003D5290" w:rsidP="003D03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3F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изучаемой темы</w:t>
            </w:r>
          </w:p>
          <w:p w:rsidR="003D5290" w:rsidRPr="003D03FE" w:rsidRDefault="003D5290" w:rsidP="003D03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3D5290" w:rsidRDefault="003D5290" w:rsidP="00DE18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ство 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</w:t>
            </w:r>
          </w:p>
        </w:tc>
        <w:tc>
          <w:tcPr>
            <w:tcW w:w="2693" w:type="dxa"/>
            <w:gridSpan w:val="2"/>
          </w:tcPr>
          <w:p w:rsidR="003D5290" w:rsidRPr="003D03FE" w:rsidRDefault="003D5290" w:rsidP="00DE18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126" w:type="dxa"/>
            <w:vMerge w:val="restart"/>
          </w:tcPr>
          <w:p w:rsidR="003D5290" w:rsidRDefault="003D5290" w:rsidP="00DE18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3D5290" w:rsidRPr="003D03FE" w:rsidTr="003D5290">
        <w:trPr>
          <w:trHeight w:val="385"/>
        </w:trPr>
        <w:tc>
          <w:tcPr>
            <w:tcW w:w="813" w:type="dxa"/>
            <w:vMerge/>
          </w:tcPr>
          <w:p w:rsidR="003D5290" w:rsidRPr="003D03FE" w:rsidRDefault="003D5290" w:rsidP="003D03F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51" w:type="dxa"/>
            <w:vMerge/>
          </w:tcPr>
          <w:p w:rsidR="003D5290" w:rsidRPr="003D03FE" w:rsidRDefault="003D5290" w:rsidP="003D03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D5290" w:rsidRDefault="003D5290" w:rsidP="003D03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3D5290" w:rsidRPr="003D03FE" w:rsidRDefault="003D5290" w:rsidP="003D03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418" w:type="dxa"/>
          </w:tcPr>
          <w:p w:rsidR="003D5290" w:rsidRPr="003D03FE" w:rsidRDefault="003D5290" w:rsidP="003D03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3FE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2126" w:type="dxa"/>
            <w:vMerge/>
          </w:tcPr>
          <w:p w:rsidR="003D5290" w:rsidRPr="003D03FE" w:rsidRDefault="003D5290" w:rsidP="003D03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5290" w:rsidRPr="003D03FE" w:rsidTr="003D5290">
        <w:trPr>
          <w:trHeight w:val="385"/>
        </w:trPr>
        <w:tc>
          <w:tcPr>
            <w:tcW w:w="813" w:type="dxa"/>
          </w:tcPr>
          <w:p w:rsidR="003D5290" w:rsidRPr="003D03FE" w:rsidRDefault="003D5290" w:rsidP="003D03F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51" w:type="dxa"/>
          </w:tcPr>
          <w:p w:rsidR="003D5290" w:rsidRPr="00DE183A" w:rsidRDefault="003D5290" w:rsidP="003D03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8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Что такое деньги и откуда они взялись.</w:t>
            </w:r>
          </w:p>
        </w:tc>
        <w:tc>
          <w:tcPr>
            <w:tcW w:w="1276" w:type="dxa"/>
          </w:tcPr>
          <w:p w:rsidR="003D5290" w:rsidRDefault="003D5290" w:rsidP="003D03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3D5290" w:rsidRDefault="003D5290" w:rsidP="003D03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3D5290" w:rsidRPr="003D03FE" w:rsidRDefault="003D5290" w:rsidP="003D03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3D5290" w:rsidRPr="003D03FE" w:rsidRDefault="003D5290" w:rsidP="003D03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5290" w:rsidRPr="003D03FE" w:rsidTr="003D5290">
        <w:trPr>
          <w:trHeight w:val="391"/>
        </w:trPr>
        <w:tc>
          <w:tcPr>
            <w:tcW w:w="813" w:type="dxa"/>
          </w:tcPr>
          <w:p w:rsidR="003D5290" w:rsidRPr="00DE183A" w:rsidRDefault="003D5290" w:rsidP="003D0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8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290" w:rsidRPr="003D03FE" w:rsidRDefault="003D5290" w:rsidP="003D03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Вводное занятие.</w:t>
            </w:r>
            <w:r w:rsidRPr="003D03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Что такое деньги и откуда они взялись</w:t>
            </w:r>
          </w:p>
        </w:tc>
        <w:tc>
          <w:tcPr>
            <w:tcW w:w="1276" w:type="dxa"/>
          </w:tcPr>
          <w:p w:rsidR="003D5290" w:rsidRPr="003D03FE" w:rsidRDefault="003D5290" w:rsidP="003D0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3D5290" w:rsidRPr="003D03FE" w:rsidRDefault="003D5290" w:rsidP="003D0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D5290" w:rsidRPr="003D03FE" w:rsidRDefault="003D5290" w:rsidP="003D0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D5290" w:rsidRPr="003D03FE" w:rsidRDefault="003D5290" w:rsidP="003D0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290" w:rsidRPr="003D03FE" w:rsidTr="003D5290">
        <w:trPr>
          <w:trHeight w:val="391"/>
        </w:trPr>
        <w:tc>
          <w:tcPr>
            <w:tcW w:w="813" w:type="dxa"/>
          </w:tcPr>
          <w:p w:rsidR="003D5290" w:rsidRPr="00DE183A" w:rsidRDefault="003D5290" w:rsidP="003D0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8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290" w:rsidRPr="003D03FE" w:rsidRDefault="003D5290" w:rsidP="003D03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Появление обмена товаров. Игра «Обмен товарами»</w:t>
            </w:r>
          </w:p>
        </w:tc>
        <w:tc>
          <w:tcPr>
            <w:tcW w:w="1276" w:type="dxa"/>
          </w:tcPr>
          <w:p w:rsidR="003D5290" w:rsidRPr="003D03FE" w:rsidRDefault="003D5290" w:rsidP="003D0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3D5290" w:rsidRPr="003D03FE" w:rsidRDefault="003D5290" w:rsidP="003D0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D5290" w:rsidRPr="003D03FE" w:rsidRDefault="003D5290" w:rsidP="003D0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D5290" w:rsidRPr="003D03FE" w:rsidRDefault="003D5290" w:rsidP="003D0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290" w:rsidRPr="003D03FE" w:rsidTr="003D5290">
        <w:trPr>
          <w:trHeight w:val="391"/>
        </w:trPr>
        <w:tc>
          <w:tcPr>
            <w:tcW w:w="813" w:type="dxa"/>
          </w:tcPr>
          <w:p w:rsidR="003D5290" w:rsidRPr="00DE183A" w:rsidRDefault="003D5290" w:rsidP="003D0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8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290" w:rsidRPr="003D03FE" w:rsidRDefault="003D5290" w:rsidP="00EC1E5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Первые деньги</w:t>
            </w:r>
          </w:p>
        </w:tc>
        <w:tc>
          <w:tcPr>
            <w:tcW w:w="1276" w:type="dxa"/>
          </w:tcPr>
          <w:p w:rsidR="003D5290" w:rsidRPr="003D03FE" w:rsidRDefault="003D5290" w:rsidP="003D0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3D5290" w:rsidRPr="003D03FE" w:rsidRDefault="003D5290" w:rsidP="003D0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D5290" w:rsidRPr="003D03FE" w:rsidRDefault="003D5290" w:rsidP="003D0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D5290" w:rsidRPr="003D03FE" w:rsidRDefault="003D5290" w:rsidP="003D0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290" w:rsidRPr="003D03FE" w:rsidTr="003D5290">
        <w:trPr>
          <w:trHeight w:val="391"/>
        </w:trPr>
        <w:tc>
          <w:tcPr>
            <w:tcW w:w="813" w:type="dxa"/>
          </w:tcPr>
          <w:p w:rsidR="003D5290" w:rsidRPr="00DE183A" w:rsidRDefault="003D5290" w:rsidP="003D0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8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290" w:rsidRPr="003D03FE" w:rsidRDefault="003D5290" w:rsidP="003D03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Монеты</w:t>
            </w:r>
          </w:p>
        </w:tc>
        <w:tc>
          <w:tcPr>
            <w:tcW w:w="1276" w:type="dxa"/>
          </w:tcPr>
          <w:p w:rsidR="003D5290" w:rsidRPr="003D03FE" w:rsidRDefault="003D5290" w:rsidP="003D0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3D5290" w:rsidRPr="003D03FE" w:rsidRDefault="003D5290" w:rsidP="003D0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D5290" w:rsidRPr="003D03FE" w:rsidRDefault="003D5290" w:rsidP="003D0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D5290" w:rsidRPr="003D03FE" w:rsidRDefault="003D5290" w:rsidP="003D0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290" w:rsidRPr="003D03FE" w:rsidTr="003D5290">
        <w:trPr>
          <w:trHeight w:val="391"/>
        </w:trPr>
        <w:tc>
          <w:tcPr>
            <w:tcW w:w="813" w:type="dxa"/>
          </w:tcPr>
          <w:p w:rsidR="003D5290" w:rsidRPr="00DE183A" w:rsidRDefault="003D5290" w:rsidP="003D0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290" w:rsidRDefault="003D5290" w:rsidP="003D03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Монеты</w:t>
            </w:r>
          </w:p>
        </w:tc>
        <w:tc>
          <w:tcPr>
            <w:tcW w:w="1276" w:type="dxa"/>
          </w:tcPr>
          <w:p w:rsidR="003D5290" w:rsidRPr="003D03FE" w:rsidRDefault="003D5290" w:rsidP="003D0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3D5290" w:rsidRPr="003D03FE" w:rsidRDefault="003D5290" w:rsidP="003D0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D5290" w:rsidRPr="003D03FE" w:rsidRDefault="003D5290" w:rsidP="003D0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D5290" w:rsidRPr="003D03FE" w:rsidRDefault="003D5290" w:rsidP="003D0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290" w:rsidRPr="003D03FE" w:rsidTr="003D5290">
        <w:trPr>
          <w:trHeight w:val="391"/>
        </w:trPr>
        <w:tc>
          <w:tcPr>
            <w:tcW w:w="813" w:type="dxa"/>
          </w:tcPr>
          <w:p w:rsidR="003D5290" w:rsidRDefault="003D5290" w:rsidP="003D0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290" w:rsidRDefault="003D5290" w:rsidP="003D03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Бумажные деньги</w:t>
            </w:r>
          </w:p>
        </w:tc>
        <w:tc>
          <w:tcPr>
            <w:tcW w:w="1276" w:type="dxa"/>
          </w:tcPr>
          <w:p w:rsidR="003D5290" w:rsidRPr="003D03FE" w:rsidRDefault="003D5290" w:rsidP="003D0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3D5290" w:rsidRPr="003D03FE" w:rsidRDefault="003D5290" w:rsidP="003D0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D5290" w:rsidRPr="003D03FE" w:rsidRDefault="003D5290" w:rsidP="003D0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D5290" w:rsidRPr="003D03FE" w:rsidRDefault="003D5290" w:rsidP="003D0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290" w:rsidRPr="003D03FE" w:rsidTr="003D5290">
        <w:trPr>
          <w:trHeight w:val="391"/>
        </w:trPr>
        <w:tc>
          <w:tcPr>
            <w:tcW w:w="813" w:type="dxa"/>
          </w:tcPr>
          <w:p w:rsidR="003D5290" w:rsidRDefault="003D5290" w:rsidP="003D0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290" w:rsidRDefault="003D5290" w:rsidP="003D03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Придумываем дизайн древней монеты</w:t>
            </w:r>
          </w:p>
        </w:tc>
        <w:tc>
          <w:tcPr>
            <w:tcW w:w="1276" w:type="dxa"/>
          </w:tcPr>
          <w:p w:rsidR="003D5290" w:rsidRPr="003D03FE" w:rsidRDefault="003D5290" w:rsidP="003D0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3D5290" w:rsidRPr="003D03FE" w:rsidRDefault="003D5290" w:rsidP="003D0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D5290" w:rsidRPr="003D03FE" w:rsidRDefault="003D5290" w:rsidP="003D0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D5290" w:rsidRPr="003D03FE" w:rsidRDefault="003D5290" w:rsidP="003D0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290" w:rsidRPr="003D03FE" w:rsidTr="003D5290">
        <w:trPr>
          <w:trHeight w:val="391"/>
        </w:trPr>
        <w:tc>
          <w:tcPr>
            <w:tcW w:w="813" w:type="dxa"/>
          </w:tcPr>
          <w:p w:rsidR="003D5290" w:rsidRDefault="003D5290" w:rsidP="003D0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6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290" w:rsidRDefault="003D5290" w:rsidP="003D03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Викторина по разделу «</w:t>
            </w:r>
            <w:r w:rsidRPr="003D03FE">
              <w:rPr>
                <w:rFonts w:ascii="Times New Roman" w:eastAsia="Times New Roman" w:hAnsi="Times New Roman" w:cs="Times New Roman"/>
                <w:sz w:val="24"/>
                <w:szCs w:val="24"/>
              </w:rPr>
              <w:t>Что такое деньги и откуда они взялись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3D5290" w:rsidRPr="003D03FE" w:rsidRDefault="003D5290" w:rsidP="003D0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3D5290" w:rsidRPr="003D03FE" w:rsidRDefault="003D5290" w:rsidP="003D0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D5290" w:rsidRPr="003D03FE" w:rsidRDefault="003D5290" w:rsidP="003D0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D5290" w:rsidRPr="003D03FE" w:rsidRDefault="003D5290" w:rsidP="003D0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290" w:rsidRPr="003D03FE" w:rsidTr="003D5290">
        <w:trPr>
          <w:trHeight w:val="391"/>
        </w:trPr>
        <w:tc>
          <w:tcPr>
            <w:tcW w:w="813" w:type="dxa"/>
          </w:tcPr>
          <w:p w:rsidR="003D5290" w:rsidRDefault="003D5290" w:rsidP="003D0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290" w:rsidRPr="00EC1E59" w:rsidRDefault="003D5290" w:rsidP="00EC1E5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1E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Рассмотрим деньги поближе</w:t>
            </w:r>
          </w:p>
        </w:tc>
        <w:tc>
          <w:tcPr>
            <w:tcW w:w="1276" w:type="dxa"/>
          </w:tcPr>
          <w:p w:rsidR="003D5290" w:rsidRPr="003D03FE" w:rsidRDefault="003D5290" w:rsidP="003D0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D5290" w:rsidRPr="003D03FE" w:rsidRDefault="003D5290" w:rsidP="003D0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D5290" w:rsidRPr="003D03FE" w:rsidRDefault="003D5290" w:rsidP="003D0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D5290" w:rsidRPr="003D03FE" w:rsidRDefault="003D5290" w:rsidP="003D0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290" w:rsidRPr="003D03FE" w:rsidTr="003D5290">
        <w:trPr>
          <w:trHeight w:val="391"/>
        </w:trPr>
        <w:tc>
          <w:tcPr>
            <w:tcW w:w="813" w:type="dxa"/>
          </w:tcPr>
          <w:p w:rsidR="003D5290" w:rsidRPr="00DE183A" w:rsidRDefault="003D5290" w:rsidP="003D0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6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290" w:rsidRPr="003D03FE" w:rsidRDefault="003D5290" w:rsidP="003D03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Гурт. Подделка монет</w:t>
            </w:r>
          </w:p>
        </w:tc>
        <w:tc>
          <w:tcPr>
            <w:tcW w:w="1276" w:type="dxa"/>
          </w:tcPr>
          <w:p w:rsidR="003D5290" w:rsidRPr="003D03FE" w:rsidRDefault="003D5290" w:rsidP="003D0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3D5290" w:rsidRPr="003D03FE" w:rsidRDefault="003D5290" w:rsidP="003D0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D5290" w:rsidRPr="003D03FE" w:rsidRDefault="003D5290" w:rsidP="003D0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D5290" w:rsidRPr="003D03FE" w:rsidRDefault="003D5290" w:rsidP="003D0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290" w:rsidRPr="003D03FE" w:rsidTr="003D5290">
        <w:trPr>
          <w:trHeight w:val="391"/>
        </w:trPr>
        <w:tc>
          <w:tcPr>
            <w:tcW w:w="813" w:type="dxa"/>
          </w:tcPr>
          <w:p w:rsidR="003D5290" w:rsidRPr="00DE183A" w:rsidRDefault="003D5290" w:rsidP="003D0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D5290" w:rsidRPr="003D03FE" w:rsidRDefault="003D5290" w:rsidP="003D03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«Орел» и «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решка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». Аверс и реверс. Номинал</w:t>
            </w:r>
          </w:p>
        </w:tc>
        <w:tc>
          <w:tcPr>
            <w:tcW w:w="1276" w:type="dxa"/>
          </w:tcPr>
          <w:p w:rsidR="003D5290" w:rsidRPr="003D03FE" w:rsidRDefault="003D5290" w:rsidP="003D0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3D5290" w:rsidRPr="003D03FE" w:rsidRDefault="003D5290" w:rsidP="003D0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D5290" w:rsidRPr="003D03FE" w:rsidRDefault="003D5290" w:rsidP="003D0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D5290" w:rsidRPr="003D03FE" w:rsidRDefault="003D5290" w:rsidP="003D0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290" w:rsidRPr="003D03FE" w:rsidTr="003D5290">
        <w:trPr>
          <w:trHeight w:val="391"/>
        </w:trPr>
        <w:tc>
          <w:tcPr>
            <w:tcW w:w="813" w:type="dxa"/>
          </w:tcPr>
          <w:p w:rsidR="003D5290" w:rsidRPr="00DE183A" w:rsidRDefault="003D5290" w:rsidP="003D0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D5290" w:rsidRPr="003D03FE" w:rsidRDefault="003D5290" w:rsidP="003D03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«Орел» и «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решка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». Аверс и реверс. Номинал</w:t>
            </w:r>
          </w:p>
        </w:tc>
        <w:tc>
          <w:tcPr>
            <w:tcW w:w="1276" w:type="dxa"/>
          </w:tcPr>
          <w:p w:rsidR="003D5290" w:rsidRPr="003D03FE" w:rsidRDefault="003D5290" w:rsidP="003D0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3D5290" w:rsidRPr="003D03FE" w:rsidRDefault="003D5290" w:rsidP="003D0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D5290" w:rsidRPr="003D03FE" w:rsidRDefault="003D5290" w:rsidP="003D0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D5290" w:rsidRPr="003D03FE" w:rsidRDefault="003D5290" w:rsidP="003D0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290" w:rsidRPr="003D03FE" w:rsidTr="003D5290">
        <w:trPr>
          <w:trHeight w:val="391"/>
        </w:trPr>
        <w:tc>
          <w:tcPr>
            <w:tcW w:w="813" w:type="dxa"/>
          </w:tcPr>
          <w:p w:rsidR="003D5290" w:rsidRPr="00DE183A" w:rsidRDefault="003D5290" w:rsidP="003D0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6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D5290" w:rsidRDefault="003D5290" w:rsidP="003D03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Номинал банкнот. Защита банкнот от подделок</w:t>
            </w:r>
          </w:p>
        </w:tc>
        <w:tc>
          <w:tcPr>
            <w:tcW w:w="1276" w:type="dxa"/>
          </w:tcPr>
          <w:p w:rsidR="003D5290" w:rsidRPr="003D03FE" w:rsidRDefault="003D5290" w:rsidP="003D0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3D5290" w:rsidRPr="003D03FE" w:rsidRDefault="003D5290" w:rsidP="003D0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D5290" w:rsidRPr="003D03FE" w:rsidRDefault="003D5290" w:rsidP="003D0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D5290" w:rsidRPr="003D03FE" w:rsidRDefault="003D5290" w:rsidP="003D0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290" w:rsidRPr="003D03FE" w:rsidTr="003D5290">
        <w:trPr>
          <w:trHeight w:val="391"/>
        </w:trPr>
        <w:tc>
          <w:tcPr>
            <w:tcW w:w="813" w:type="dxa"/>
          </w:tcPr>
          <w:p w:rsidR="003D5290" w:rsidRPr="00DE183A" w:rsidRDefault="003D5290" w:rsidP="003D0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6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D5290" w:rsidRDefault="003D5290" w:rsidP="003D03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Номинал банкнот. Защита банкнот от подделок</w:t>
            </w:r>
          </w:p>
        </w:tc>
        <w:tc>
          <w:tcPr>
            <w:tcW w:w="1276" w:type="dxa"/>
          </w:tcPr>
          <w:p w:rsidR="003D5290" w:rsidRPr="003D03FE" w:rsidRDefault="003D5290" w:rsidP="003D0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3D5290" w:rsidRPr="003D03FE" w:rsidRDefault="003D5290" w:rsidP="003D0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D5290" w:rsidRPr="003D03FE" w:rsidRDefault="003D5290" w:rsidP="003D0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D5290" w:rsidRPr="003D03FE" w:rsidRDefault="003D5290" w:rsidP="003D0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290" w:rsidRPr="003D03FE" w:rsidTr="003D5290">
        <w:trPr>
          <w:trHeight w:val="391"/>
        </w:trPr>
        <w:tc>
          <w:tcPr>
            <w:tcW w:w="813" w:type="dxa"/>
          </w:tcPr>
          <w:p w:rsidR="003D5290" w:rsidRDefault="003D5290" w:rsidP="003D0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6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D5290" w:rsidRDefault="003D5290" w:rsidP="003D03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Коллекции нумизматов</w:t>
            </w:r>
          </w:p>
        </w:tc>
        <w:tc>
          <w:tcPr>
            <w:tcW w:w="1276" w:type="dxa"/>
          </w:tcPr>
          <w:p w:rsidR="003D5290" w:rsidRPr="003D03FE" w:rsidRDefault="003D5290" w:rsidP="003D0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3D5290" w:rsidRPr="003D03FE" w:rsidRDefault="003D5290" w:rsidP="003D0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D5290" w:rsidRPr="003D03FE" w:rsidRDefault="003D5290" w:rsidP="003D0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D5290" w:rsidRPr="003D03FE" w:rsidRDefault="003D5290" w:rsidP="003D0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290" w:rsidRPr="003D03FE" w:rsidTr="003D5290">
        <w:trPr>
          <w:trHeight w:val="391"/>
        </w:trPr>
        <w:tc>
          <w:tcPr>
            <w:tcW w:w="813" w:type="dxa"/>
          </w:tcPr>
          <w:p w:rsidR="003D5290" w:rsidRPr="00DE183A" w:rsidRDefault="003D5290" w:rsidP="00E4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D5290" w:rsidRDefault="003D5290" w:rsidP="003D03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3FE">
              <w:rPr>
                <w:rFonts w:ascii="Times New Roman" w:hAnsi="Times New Roman" w:cs="Times New Roman"/>
                <w:sz w:val="24"/>
                <w:szCs w:val="24"/>
              </w:rPr>
              <w:t>Викторина по теме «Деньги»</w:t>
            </w:r>
          </w:p>
        </w:tc>
        <w:tc>
          <w:tcPr>
            <w:tcW w:w="1276" w:type="dxa"/>
          </w:tcPr>
          <w:p w:rsidR="003D5290" w:rsidRPr="003D03FE" w:rsidRDefault="003D5290" w:rsidP="003D0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3D5290" w:rsidRPr="003D03FE" w:rsidRDefault="003D5290" w:rsidP="003D0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D5290" w:rsidRPr="003D03FE" w:rsidRDefault="003D5290" w:rsidP="003D0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D5290" w:rsidRPr="003D03FE" w:rsidRDefault="003D5290" w:rsidP="003D0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290" w:rsidRPr="003D03FE" w:rsidTr="003D5290">
        <w:trPr>
          <w:trHeight w:val="391"/>
        </w:trPr>
        <w:tc>
          <w:tcPr>
            <w:tcW w:w="813" w:type="dxa"/>
          </w:tcPr>
          <w:p w:rsidR="003D5290" w:rsidRPr="00DE183A" w:rsidRDefault="003D5290" w:rsidP="003D0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D5290" w:rsidRPr="00E44FC8" w:rsidRDefault="003D5290" w:rsidP="00E44F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4F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Какие деньги были раньше в России</w:t>
            </w:r>
          </w:p>
        </w:tc>
        <w:tc>
          <w:tcPr>
            <w:tcW w:w="1276" w:type="dxa"/>
          </w:tcPr>
          <w:p w:rsidR="003D5290" w:rsidRPr="003D03FE" w:rsidRDefault="003D5290" w:rsidP="003D0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D5290" w:rsidRPr="003D03FE" w:rsidRDefault="003D5290" w:rsidP="003D0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D5290" w:rsidRPr="003D03FE" w:rsidRDefault="003D5290" w:rsidP="003D0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D5290" w:rsidRPr="003D03FE" w:rsidRDefault="003D5290" w:rsidP="003D0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290" w:rsidRPr="003D03FE" w:rsidTr="003D5290">
        <w:trPr>
          <w:trHeight w:val="391"/>
        </w:trPr>
        <w:tc>
          <w:tcPr>
            <w:tcW w:w="813" w:type="dxa"/>
          </w:tcPr>
          <w:p w:rsidR="003D5290" w:rsidRPr="00DE183A" w:rsidRDefault="003D5290" w:rsidP="003D0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6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D5290" w:rsidRPr="003D03FE" w:rsidRDefault="003D5290" w:rsidP="003D03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Клады. «Меховые» деньги</w:t>
            </w:r>
          </w:p>
        </w:tc>
        <w:tc>
          <w:tcPr>
            <w:tcW w:w="1276" w:type="dxa"/>
          </w:tcPr>
          <w:p w:rsidR="003D5290" w:rsidRPr="003D03FE" w:rsidRDefault="003D5290" w:rsidP="003D0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3D5290" w:rsidRPr="003D03FE" w:rsidRDefault="003D5290" w:rsidP="003D0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D5290" w:rsidRPr="003D03FE" w:rsidRDefault="003D5290" w:rsidP="003D0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D5290" w:rsidRPr="003D03FE" w:rsidRDefault="003D5290" w:rsidP="003D0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290" w:rsidRPr="003D03FE" w:rsidTr="003D5290">
        <w:trPr>
          <w:trHeight w:val="391"/>
        </w:trPr>
        <w:tc>
          <w:tcPr>
            <w:tcW w:w="813" w:type="dxa"/>
          </w:tcPr>
          <w:p w:rsidR="003D5290" w:rsidRPr="00DE183A" w:rsidRDefault="003D5290" w:rsidP="003D0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6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D5290" w:rsidRPr="003D03FE" w:rsidRDefault="003D5290" w:rsidP="003D03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Первые русские монеты.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Денга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копейка</w:t>
            </w:r>
          </w:p>
        </w:tc>
        <w:tc>
          <w:tcPr>
            <w:tcW w:w="1276" w:type="dxa"/>
          </w:tcPr>
          <w:p w:rsidR="003D5290" w:rsidRPr="003D03FE" w:rsidRDefault="003D5290" w:rsidP="003D0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3D5290" w:rsidRPr="003D03FE" w:rsidRDefault="003D5290" w:rsidP="003D0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D5290" w:rsidRPr="003D03FE" w:rsidRDefault="003D5290" w:rsidP="003D0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D5290" w:rsidRPr="003D03FE" w:rsidRDefault="003D5290" w:rsidP="003D0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290" w:rsidRPr="003D03FE" w:rsidTr="003D5290">
        <w:trPr>
          <w:trHeight w:val="391"/>
        </w:trPr>
        <w:tc>
          <w:tcPr>
            <w:tcW w:w="813" w:type="dxa"/>
          </w:tcPr>
          <w:p w:rsidR="003D5290" w:rsidRDefault="003D5290" w:rsidP="003D0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6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D5290" w:rsidRDefault="003D5290" w:rsidP="000E54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Первые русские монеты.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Денга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копейка</w:t>
            </w:r>
          </w:p>
        </w:tc>
        <w:tc>
          <w:tcPr>
            <w:tcW w:w="1276" w:type="dxa"/>
          </w:tcPr>
          <w:p w:rsidR="003D5290" w:rsidRPr="003D03FE" w:rsidRDefault="003D5290" w:rsidP="003D0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3D5290" w:rsidRPr="003D03FE" w:rsidRDefault="003D5290" w:rsidP="003D0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D5290" w:rsidRPr="003D03FE" w:rsidRDefault="003D5290" w:rsidP="003D0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D5290" w:rsidRPr="003D03FE" w:rsidRDefault="003D5290" w:rsidP="003D0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290" w:rsidRPr="003D03FE" w:rsidTr="003D5290">
        <w:trPr>
          <w:trHeight w:val="391"/>
        </w:trPr>
        <w:tc>
          <w:tcPr>
            <w:tcW w:w="813" w:type="dxa"/>
          </w:tcPr>
          <w:p w:rsidR="003D5290" w:rsidRDefault="003D5290" w:rsidP="003D0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86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D5290" w:rsidRDefault="003D5290" w:rsidP="003D03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Рубль, гривенник и полтинник. </w:t>
            </w:r>
          </w:p>
        </w:tc>
        <w:tc>
          <w:tcPr>
            <w:tcW w:w="1276" w:type="dxa"/>
          </w:tcPr>
          <w:p w:rsidR="003D5290" w:rsidRPr="003D03FE" w:rsidRDefault="003D5290" w:rsidP="003D0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3D5290" w:rsidRPr="003D03FE" w:rsidRDefault="003D5290" w:rsidP="003D0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D5290" w:rsidRPr="003D03FE" w:rsidRDefault="003D5290" w:rsidP="003D0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D5290" w:rsidRPr="003D03FE" w:rsidRDefault="003D5290" w:rsidP="003D0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290" w:rsidRPr="003D03FE" w:rsidTr="003D5290">
        <w:trPr>
          <w:trHeight w:val="391"/>
        </w:trPr>
        <w:tc>
          <w:tcPr>
            <w:tcW w:w="813" w:type="dxa"/>
          </w:tcPr>
          <w:p w:rsidR="003D5290" w:rsidRPr="00DE183A" w:rsidRDefault="003D5290" w:rsidP="003D0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6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D5290" w:rsidRPr="003D03FE" w:rsidRDefault="003D5290" w:rsidP="003D03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3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Первые бумажные деньги. </w:t>
            </w:r>
          </w:p>
        </w:tc>
        <w:tc>
          <w:tcPr>
            <w:tcW w:w="1276" w:type="dxa"/>
          </w:tcPr>
          <w:p w:rsidR="003D5290" w:rsidRPr="003D03FE" w:rsidRDefault="003D5290" w:rsidP="003D0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3D5290" w:rsidRPr="003D03FE" w:rsidRDefault="003D5290" w:rsidP="003D0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D5290" w:rsidRPr="003D03FE" w:rsidRDefault="003D5290" w:rsidP="003D0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D5290" w:rsidRPr="003D03FE" w:rsidRDefault="003D5290" w:rsidP="003D0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290" w:rsidRPr="003D03FE" w:rsidTr="003D5290">
        <w:trPr>
          <w:trHeight w:val="391"/>
        </w:trPr>
        <w:tc>
          <w:tcPr>
            <w:tcW w:w="813" w:type="dxa"/>
          </w:tcPr>
          <w:p w:rsidR="003D5290" w:rsidRPr="00DE183A" w:rsidRDefault="003D5290" w:rsidP="003D0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6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D5290" w:rsidRPr="003D03FE" w:rsidRDefault="003D5290" w:rsidP="003D03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3FE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Пословицы и поговорки про деньги.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D03FE">
              <w:rPr>
                <w:rFonts w:ascii="Times New Roman" w:eastAsia="Times New Roman" w:hAnsi="Times New Roman" w:cs="Times New Roman"/>
                <w:sz w:val="24"/>
                <w:szCs w:val="24"/>
              </w:rPr>
              <w:t>Дизайн купюры сказочной страны.</w:t>
            </w:r>
          </w:p>
        </w:tc>
        <w:tc>
          <w:tcPr>
            <w:tcW w:w="1276" w:type="dxa"/>
          </w:tcPr>
          <w:p w:rsidR="003D5290" w:rsidRPr="003D03FE" w:rsidRDefault="003D5290" w:rsidP="003D0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3D5290" w:rsidRPr="003D03FE" w:rsidRDefault="003D5290" w:rsidP="003D0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D5290" w:rsidRPr="003D03FE" w:rsidRDefault="003D5290" w:rsidP="003D0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D5290" w:rsidRPr="003D03FE" w:rsidRDefault="003D5290" w:rsidP="003D0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290" w:rsidRPr="003D03FE" w:rsidTr="003D5290">
        <w:trPr>
          <w:trHeight w:val="391"/>
        </w:trPr>
        <w:tc>
          <w:tcPr>
            <w:tcW w:w="813" w:type="dxa"/>
          </w:tcPr>
          <w:p w:rsidR="003D5290" w:rsidRDefault="003D5290" w:rsidP="003D0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6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D5290" w:rsidRPr="003D03FE" w:rsidRDefault="003D5290" w:rsidP="003D03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Викторина по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«Какие деньги были раньше в России»</w:t>
            </w:r>
          </w:p>
        </w:tc>
        <w:tc>
          <w:tcPr>
            <w:tcW w:w="1276" w:type="dxa"/>
          </w:tcPr>
          <w:p w:rsidR="003D5290" w:rsidRPr="003D03FE" w:rsidRDefault="003D5290" w:rsidP="003D0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3D5290" w:rsidRPr="003D03FE" w:rsidRDefault="003D5290" w:rsidP="003D0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D5290" w:rsidRPr="003D03FE" w:rsidRDefault="003D5290" w:rsidP="003D0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D5290" w:rsidRPr="003D03FE" w:rsidRDefault="003D5290" w:rsidP="003D0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290" w:rsidRPr="003D03FE" w:rsidTr="003D5290">
        <w:trPr>
          <w:trHeight w:val="391"/>
        </w:trPr>
        <w:tc>
          <w:tcPr>
            <w:tcW w:w="813" w:type="dxa"/>
          </w:tcPr>
          <w:p w:rsidR="003D5290" w:rsidRDefault="003D5290" w:rsidP="005A3E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D5290" w:rsidRPr="00812A70" w:rsidRDefault="003D5290" w:rsidP="00812A7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2A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Современные деньги России и других стран</w:t>
            </w:r>
          </w:p>
        </w:tc>
        <w:tc>
          <w:tcPr>
            <w:tcW w:w="1276" w:type="dxa"/>
          </w:tcPr>
          <w:p w:rsidR="003D5290" w:rsidRPr="003D03FE" w:rsidRDefault="003D5290" w:rsidP="003D0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D5290" w:rsidRPr="003D03FE" w:rsidRDefault="003D5290" w:rsidP="003D0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D5290" w:rsidRPr="003D03FE" w:rsidRDefault="003D5290" w:rsidP="003D0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D5290" w:rsidRPr="003D03FE" w:rsidRDefault="003D5290" w:rsidP="003D0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290" w:rsidRPr="003D03FE" w:rsidTr="003D5290">
        <w:trPr>
          <w:trHeight w:val="391"/>
        </w:trPr>
        <w:tc>
          <w:tcPr>
            <w:tcW w:w="813" w:type="dxa"/>
          </w:tcPr>
          <w:p w:rsidR="003D5290" w:rsidRPr="00DE183A" w:rsidRDefault="003D5290" w:rsidP="003D0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6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290" w:rsidRPr="003D03FE" w:rsidRDefault="003D5290" w:rsidP="003D03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3FE"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Современные монеты и купюры России.</w:t>
            </w:r>
          </w:p>
        </w:tc>
        <w:tc>
          <w:tcPr>
            <w:tcW w:w="1276" w:type="dxa"/>
          </w:tcPr>
          <w:p w:rsidR="003D5290" w:rsidRPr="003D03FE" w:rsidRDefault="003D5290" w:rsidP="003D0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3D5290" w:rsidRPr="003D03FE" w:rsidRDefault="003D5290" w:rsidP="003D0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D5290" w:rsidRPr="003D03FE" w:rsidRDefault="003D5290" w:rsidP="003D0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D5290" w:rsidRPr="003D03FE" w:rsidRDefault="003D5290" w:rsidP="003D0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290" w:rsidRPr="003D03FE" w:rsidTr="003D5290">
        <w:trPr>
          <w:trHeight w:val="391"/>
        </w:trPr>
        <w:tc>
          <w:tcPr>
            <w:tcW w:w="813" w:type="dxa"/>
          </w:tcPr>
          <w:p w:rsidR="003D5290" w:rsidRPr="00DE183A" w:rsidRDefault="003D5290" w:rsidP="003D0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6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290" w:rsidRPr="003D03FE" w:rsidRDefault="003D5290" w:rsidP="003D03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3FE"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Современные монеты и купюры России.</w:t>
            </w:r>
          </w:p>
        </w:tc>
        <w:tc>
          <w:tcPr>
            <w:tcW w:w="1276" w:type="dxa"/>
          </w:tcPr>
          <w:p w:rsidR="003D5290" w:rsidRPr="003D03FE" w:rsidRDefault="003D5290" w:rsidP="003D0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3D5290" w:rsidRPr="003D03FE" w:rsidRDefault="003D5290" w:rsidP="003D0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D5290" w:rsidRPr="003D03FE" w:rsidRDefault="003D5290" w:rsidP="003D0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D5290" w:rsidRPr="003D03FE" w:rsidRDefault="003D5290" w:rsidP="003D0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290" w:rsidRPr="003D03FE" w:rsidTr="003D5290">
        <w:trPr>
          <w:trHeight w:val="391"/>
        </w:trPr>
        <w:tc>
          <w:tcPr>
            <w:tcW w:w="813" w:type="dxa"/>
          </w:tcPr>
          <w:p w:rsidR="003D5290" w:rsidRPr="00DE183A" w:rsidRDefault="003D5290" w:rsidP="003D0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6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290" w:rsidRPr="003D03FE" w:rsidRDefault="003D5290" w:rsidP="003D03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3FE"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Современные монеты и купюры России.</w:t>
            </w:r>
          </w:p>
        </w:tc>
        <w:tc>
          <w:tcPr>
            <w:tcW w:w="1276" w:type="dxa"/>
          </w:tcPr>
          <w:p w:rsidR="003D5290" w:rsidRPr="003D03FE" w:rsidRDefault="003D5290" w:rsidP="003D0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3D5290" w:rsidRPr="003D03FE" w:rsidRDefault="003D5290" w:rsidP="003D0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D5290" w:rsidRPr="003D03FE" w:rsidRDefault="003D5290" w:rsidP="003D0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D5290" w:rsidRPr="003D03FE" w:rsidRDefault="003D5290" w:rsidP="003D0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290" w:rsidRPr="003D03FE" w:rsidTr="003D5290">
        <w:trPr>
          <w:trHeight w:val="391"/>
        </w:trPr>
        <w:tc>
          <w:tcPr>
            <w:tcW w:w="813" w:type="dxa"/>
          </w:tcPr>
          <w:p w:rsidR="003D5290" w:rsidRDefault="003D5290" w:rsidP="003D0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6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290" w:rsidRPr="003D03FE" w:rsidRDefault="003D5290" w:rsidP="003D03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Монеты и купюры Советского Союза</w:t>
            </w:r>
          </w:p>
        </w:tc>
        <w:tc>
          <w:tcPr>
            <w:tcW w:w="1276" w:type="dxa"/>
          </w:tcPr>
          <w:p w:rsidR="003D5290" w:rsidRDefault="003D5290" w:rsidP="003D0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D5290" w:rsidRPr="003D03FE" w:rsidRDefault="003D5290" w:rsidP="003D0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D5290" w:rsidRPr="003D03FE" w:rsidRDefault="003D5290" w:rsidP="003D0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D5290" w:rsidRPr="003D03FE" w:rsidRDefault="003D5290" w:rsidP="003D0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290" w:rsidRPr="003D03FE" w:rsidTr="003D5290">
        <w:trPr>
          <w:trHeight w:val="391"/>
        </w:trPr>
        <w:tc>
          <w:tcPr>
            <w:tcW w:w="813" w:type="dxa"/>
          </w:tcPr>
          <w:p w:rsidR="003D5290" w:rsidRPr="00DE183A" w:rsidRDefault="003D5290" w:rsidP="003D0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6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290" w:rsidRPr="003D03FE" w:rsidRDefault="003D5290" w:rsidP="003D03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Доллары и евро – самые известные иностранные деньги</w:t>
            </w:r>
          </w:p>
        </w:tc>
        <w:tc>
          <w:tcPr>
            <w:tcW w:w="1276" w:type="dxa"/>
          </w:tcPr>
          <w:p w:rsidR="003D5290" w:rsidRPr="003D03FE" w:rsidRDefault="003D5290" w:rsidP="003D0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3D5290" w:rsidRPr="003D03FE" w:rsidRDefault="003D5290" w:rsidP="003D0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D5290" w:rsidRPr="003D03FE" w:rsidRDefault="003D5290" w:rsidP="003D0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D5290" w:rsidRPr="003D03FE" w:rsidRDefault="003D5290" w:rsidP="003D0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290" w:rsidRPr="003D03FE" w:rsidTr="003D5290">
        <w:trPr>
          <w:trHeight w:val="391"/>
        </w:trPr>
        <w:tc>
          <w:tcPr>
            <w:tcW w:w="813" w:type="dxa"/>
          </w:tcPr>
          <w:p w:rsidR="003D5290" w:rsidRDefault="003D5290" w:rsidP="003D0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6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290" w:rsidRDefault="003D5290" w:rsidP="00EA35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Монеты и банкноты ведущих стран</w:t>
            </w:r>
          </w:p>
        </w:tc>
        <w:tc>
          <w:tcPr>
            <w:tcW w:w="1276" w:type="dxa"/>
          </w:tcPr>
          <w:p w:rsidR="003D5290" w:rsidRPr="003D03FE" w:rsidRDefault="003D5290" w:rsidP="003D0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3D5290" w:rsidRPr="003D03FE" w:rsidRDefault="003D5290" w:rsidP="003D0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D5290" w:rsidRPr="003D03FE" w:rsidRDefault="003D5290" w:rsidP="003D0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D5290" w:rsidRPr="003D03FE" w:rsidRDefault="003D5290" w:rsidP="003D0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290" w:rsidRPr="003D03FE" w:rsidTr="003D5290">
        <w:trPr>
          <w:trHeight w:val="391"/>
        </w:trPr>
        <w:tc>
          <w:tcPr>
            <w:tcW w:w="813" w:type="dxa"/>
          </w:tcPr>
          <w:p w:rsidR="003D5290" w:rsidRDefault="003D5290" w:rsidP="003D0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6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290" w:rsidRDefault="003D5290" w:rsidP="00EA35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Монеты и банкноты ведущих стран</w:t>
            </w:r>
          </w:p>
        </w:tc>
        <w:tc>
          <w:tcPr>
            <w:tcW w:w="1276" w:type="dxa"/>
          </w:tcPr>
          <w:p w:rsidR="003D5290" w:rsidRPr="003D03FE" w:rsidRDefault="003D5290" w:rsidP="003D0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3D5290" w:rsidRPr="003D03FE" w:rsidRDefault="003D5290" w:rsidP="003D0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D5290" w:rsidRPr="003D03FE" w:rsidRDefault="003D5290" w:rsidP="003D0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D5290" w:rsidRPr="003D03FE" w:rsidRDefault="003D5290" w:rsidP="003D0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290" w:rsidRPr="003D03FE" w:rsidTr="003D5290">
        <w:trPr>
          <w:trHeight w:val="391"/>
        </w:trPr>
        <w:tc>
          <w:tcPr>
            <w:tcW w:w="813" w:type="dxa"/>
          </w:tcPr>
          <w:p w:rsidR="003D5290" w:rsidRPr="00DE183A" w:rsidRDefault="003D5290" w:rsidP="003D0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290" w:rsidRPr="003D03FE" w:rsidRDefault="003D5290" w:rsidP="00812A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3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Банки.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Наличные, б</w:t>
            </w:r>
            <w:r w:rsidRPr="003D03FE">
              <w:rPr>
                <w:rFonts w:ascii="Times New Roman" w:eastAsia="Times New Roman" w:hAnsi="Times New Roman" w:cs="Times New Roman"/>
                <w:sz w:val="24"/>
                <w:szCs w:val="24"/>
              </w:rPr>
              <w:t>езналичные и электронные деньги.</w:t>
            </w:r>
          </w:p>
        </w:tc>
        <w:tc>
          <w:tcPr>
            <w:tcW w:w="1276" w:type="dxa"/>
          </w:tcPr>
          <w:p w:rsidR="003D5290" w:rsidRPr="003D03FE" w:rsidRDefault="003D5290" w:rsidP="003D0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3D5290" w:rsidRPr="003D03FE" w:rsidRDefault="003D5290" w:rsidP="003D0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D5290" w:rsidRPr="003D03FE" w:rsidRDefault="003D5290" w:rsidP="003D0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D5290" w:rsidRPr="003D03FE" w:rsidRDefault="003D5290" w:rsidP="003D0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290" w:rsidRPr="003D03FE" w:rsidTr="003D5290">
        <w:trPr>
          <w:trHeight w:val="391"/>
        </w:trPr>
        <w:tc>
          <w:tcPr>
            <w:tcW w:w="813" w:type="dxa"/>
          </w:tcPr>
          <w:p w:rsidR="003D5290" w:rsidRPr="00DE183A" w:rsidRDefault="003D5290" w:rsidP="003D0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6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290" w:rsidRPr="003D03FE" w:rsidRDefault="003D5290" w:rsidP="003D03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3FE">
              <w:rPr>
                <w:rFonts w:ascii="Times New Roman" w:eastAsia="Times New Roman" w:hAnsi="Times New Roman" w:cs="Times New Roman"/>
                <w:sz w:val="24"/>
                <w:szCs w:val="24"/>
              </w:rPr>
              <w:t>Пластиковые карты.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Банкоматы</w:t>
            </w:r>
          </w:p>
        </w:tc>
        <w:tc>
          <w:tcPr>
            <w:tcW w:w="1276" w:type="dxa"/>
          </w:tcPr>
          <w:p w:rsidR="003D5290" w:rsidRPr="003D03FE" w:rsidRDefault="003D5290" w:rsidP="003D0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3D5290" w:rsidRPr="003D03FE" w:rsidRDefault="003D5290" w:rsidP="003D0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D5290" w:rsidRPr="003D03FE" w:rsidRDefault="003D5290" w:rsidP="003D0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D5290" w:rsidRPr="003D03FE" w:rsidRDefault="003D5290" w:rsidP="003D0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290" w:rsidRPr="003D03FE" w:rsidTr="003D5290">
        <w:trPr>
          <w:trHeight w:val="391"/>
        </w:trPr>
        <w:tc>
          <w:tcPr>
            <w:tcW w:w="813" w:type="dxa"/>
          </w:tcPr>
          <w:p w:rsidR="003D5290" w:rsidRPr="00DE183A" w:rsidRDefault="003D5290" w:rsidP="003D0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6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290" w:rsidRPr="003D03FE" w:rsidRDefault="003D5290" w:rsidP="00812A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3FE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Постер «Оборот денег»</w:t>
            </w:r>
          </w:p>
        </w:tc>
        <w:tc>
          <w:tcPr>
            <w:tcW w:w="1276" w:type="dxa"/>
          </w:tcPr>
          <w:p w:rsidR="003D5290" w:rsidRPr="003D03FE" w:rsidRDefault="003D5290" w:rsidP="003D0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3D5290" w:rsidRPr="003D03FE" w:rsidRDefault="003D5290" w:rsidP="003D0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D5290" w:rsidRPr="003D03FE" w:rsidRDefault="003D5290" w:rsidP="003D0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D5290" w:rsidRPr="003D03FE" w:rsidRDefault="003D5290" w:rsidP="003D0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290" w:rsidRPr="003D03FE" w:rsidTr="003D5290">
        <w:trPr>
          <w:trHeight w:val="391"/>
        </w:trPr>
        <w:tc>
          <w:tcPr>
            <w:tcW w:w="813" w:type="dxa"/>
          </w:tcPr>
          <w:p w:rsidR="003D5290" w:rsidRPr="00DE183A" w:rsidRDefault="003D5290" w:rsidP="003D0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6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290" w:rsidRPr="003D03FE" w:rsidRDefault="003D5290" w:rsidP="00812A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Викторина по разделу «Современные деньги России и других стран</w:t>
            </w:r>
          </w:p>
        </w:tc>
        <w:tc>
          <w:tcPr>
            <w:tcW w:w="1276" w:type="dxa"/>
          </w:tcPr>
          <w:p w:rsidR="003D5290" w:rsidRPr="003D03FE" w:rsidRDefault="003D5290" w:rsidP="003D0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3D5290" w:rsidRPr="003D03FE" w:rsidRDefault="003D5290" w:rsidP="003D0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D5290" w:rsidRPr="003D03FE" w:rsidRDefault="003D5290" w:rsidP="003D0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D5290" w:rsidRPr="003D03FE" w:rsidRDefault="003D5290" w:rsidP="003D0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290" w:rsidRPr="003D03FE" w:rsidTr="003D5290">
        <w:trPr>
          <w:trHeight w:val="391"/>
        </w:trPr>
        <w:tc>
          <w:tcPr>
            <w:tcW w:w="813" w:type="dxa"/>
          </w:tcPr>
          <w:p w:rsidR="003D5290" w:rsidRPr="00DE183A" w:rsidRDefault="003D5290" w:rsidP="003D0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290" w:rsidRPr="00EA35B0" w:rsidRDefault="003D5290" w:rsidP="00EA35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35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Повторение</w:t>
            </w:r>
          </w:p>
        </w:tc>
        <w:tc>
          <w:tcPr>
            <w:tcW w:w="1276" w:type="dxa"/>
          </w:tcPr>
          <w:p w:rsidR="003D5290" w:rsidRPr="003D03FE" w:rsidRDefault="003D5290" w:rsidP="003D0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D5290" w:rsidRPr="003D03FE" w:rsidRDefault="003D5290" w:rsidP="003D0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D5290" w:rsidRPr="003D03FE" w:rsidRDefault="003D5290" w:rsidP="003D0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D5290" w:rsidRPr="003D03FE" w:rsidRDefault="003D5290" w:rsidP="003D0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290" w:rsidRPr="003D03FE" w:rsidTr="003D5290">
        <w:trPr>
          <w:trHeight w:val="391"/>
        </w:trPr>
        <w:tc>
          <w:tcPr>
            <w:tcW w:w="813" w:type="dxa"/>
          </w:tcPr>
          <w:p w:rsidR="003D5290" w:rsidRPr="00DE183A" w:rsidRDefault="003D5290" w:rsidP="003D0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6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3D5290" w:rsidRPr="003D03FE" w:rsidRDefault="003D5290" w:rsidP="005A3E1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3FE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Итоговый урок.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Викторина по курсу</w:t>
            </w:r>
            <w:r w:rsidRPr="003D03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3D5290" w:rsidRPr="003D03FE" w:rsidRDefault="003D5290" w:rsidP="003D0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3D5290" w:rsidRPr="003D03FE" w:rsidRDefault="003D5290" w:rsidP="003D0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D5290" w:rsidRPr="003D03FE" w:rsidRDefault="003D5290" w:rsidP="003D0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D5290" w:rsidRPr="003D03FE" w:rsidRDefault="003D5290" w:rsidP="003D0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31E16" w:rsidRDefault="00431E16" w:rsidP="005A3E12">
      <w:pPr>
        <w:pStyle w:val="Style4"/>
        <w:widowControl/>
        <w:spacing w:line="276" w:lineRule="auto"/>
        <w:ind w:firstLine="0"/>
        <w:rPr>
          <w:rStyle w:val="FontStyle21"/>
          <w:sz w:val="24"/>
          <w:szCs w:val="24"/>
        </w:rPr>
      </w:pPr>
    </w:p>
    <w:p w:rsidR="000E54BF" w:rsidRDefault="000E54BF" w:rsidP="005A3E12">
      <w:pPr>
        <w:pStyle w:val="Style4"/>
        <w:widowControl/>
        <w:spacing w:line="276" w:lineRule="auto"/>
        <w:ind w:firstLine="0"/>
        <w:rPr>
          <w:rStyle w:val="FontStyle21"/>
          <w:sz w:val="24"/>
          <w:szCs w:val="24"/>
        </w:rPr>
      </w:pPr>
    </w:p>
    <w:p w:rsidR="000E54BF" w:rsidRDefault="000E54BF" w:rsidP="005A3E12">
      <w:pPr>
        <w:pStyle w:val="Style4"/>
        <w:widowControl/>
        <w:spacing w:line="276" w:lineRule="auto"/>
        <w:ind w:firstLine="0"/>
        <w:rPr>
          <w:rStyle w:val="FontStyle21"/>
          <w:sz w:val="24"/>
          <w:szCs w:val="24"/>
        </w:rPr>
      </w:pPr>
    </w:p>
    <w:p w:rsidR="000E54BF" w:rsidRDefault="000E54BF" w:rsidP="005A3E12">
      <w:pPr>
        <w:pStyle w:val="Style4"/>
        <w:widowControl/>
        <w:spacing w:line="276" w:lineRule="auto"/>
        <w:ind w:firstLine="0"/>
        <w:rPr>
          <w:rStyle w:val="FontStyle21"/>
          <w:sz w:val="24"/>
          <w:szCs w:val="24"/>
        </w:rPr>
      </w:pPr>
    </w:p>
    <w:p w:rsidR="000E54BF" w:rsidRDefault="000E54BF" w:rsidP="005A3E12">
      <w:pPr>
        <w:pStyle w:val="Style4"/>
        <w:widowControl/>
        <w:spacing w:line="276" w:lineRule="auto"/>
        <w:ind w:firstLine="0"/>
        <w:rPr>
          <w:rStyle w:val="FontStyle21"/>
          <w:sz w:val="24"/>
          <w:szCs w:val="24"/>
        </w:rPr>
      </w:pPr>
    </w:p>
    <w:p w:rsidR="000E54BF" w:rsidRDefault="000E54BF" w:rsidP="005A3E12">
      <w:pPr>
        <w:pStyle w:val="Style4"/>
        <w:widowControl/>
        <w:spacing w:line="276" w:lineRule="auto"/>
        <w:ind w:firstLine="0"/>
        <w:rPr>
          <w:rStyle w:val="FontStyle21"/>
          <w:sz w:val="24"/>
          <w:szCs w:val="24"/>
        </w:rPr>
      </w:pPr>
    </w:p>
    <w:p w:rsidR="000E54BF" w:rsidRDefault="000E54BF" w:rsidP="005A3E12">
      <w:pPr>
        <w:pStyle w:val="Style4"/>
        <w:widowControl/>
        <w:spacing w:line="276" w:lineRule="auto"/>
        <w:ind w:firstLine="0"/>
        <w:rPr>
          <w:rStyle w:val="FontStyle21"/>
          <w:sz w:val="24"/>
          <w:szCs w:val="24"/>
        </w:rPr>
      </w:pPr>
    </w:p>
    <w:p w:rsidR="000E54BF" w:rsidRDefault="000E54BF" w:rsidP="005A3E12">
      <w:pPr>
        <w:pStyle w:val="Style4"/>
        <w:widowControl/>
        <w:spacing w:line="276" w:lineRule="auto"/>
        <w:ind w:firstLine="0"/>
        <w:rPr>
          <w:rStyle w:val="FontStyle21"/>
          <w:sz w:val="24"/>
          <w:szCs w:val="24"/>
        </w:rPr>
      </w:pPr>
    </w:p>
    <w:p w:rsidR="000E54BF" w:rsidRDefault="000E54BF" w:rsidP="005A3E12">
      <w:pPr>
        <w:pStyle w:val="Style4"/>
        <w:widowControl/>
        <w:spacing w:line="276" w:lineRule="auto"/>
        <w:ind w:firstLine="0"/>
        <w:rPr>
          <w:rStyle w:val="FontStyle21"/>
          <w:sz w:val="24"/>
          <w:szCs w:val="24"/>
        </w:rPr>
        <w:sectPr w:rsidR="000E54BF" w:rsidSect="000E54BF">
          <w:pgSz w:w="16838" w:h="11906" w:orient="landscape"/>
          <w:pgMar w:top="1418" w:right="1134" w:bottom="426" w:left="1134" w:header="708" w:footer="0" w:gutter="0"/>
          <w:pgNumType w:start="3"/>
          <w:cols w:space="708"/>
          <w:titlePg/>
          <w:docGrid w:linePitch="360"/>
        </w:sectPr>
      </w:pPr>
    </w:p>
    <w:p w:rsidR="000E54BF" w:rsidRPr="00437962" w:rsidRDefault="000E54BF" w:rsidP="000E54BF">
      <w:pPr>
        <w:spacing w:after="0" w:line="360" w:lineRule="auto"/>
        <w:ind w:left="120"/>
        <w:jc w:val="center"/>
        <w:rPr>
          <w:rFonts w:ascii="Times New Roman" w:hAnsi="Times New Roman"/>
          <w:b/>
          <w:sz w:val="28"/>
          <w:szCs w:val="28"/>
        </w:rPr>
      </w:pPr>
      <w:r w:rsidRPr="00437962">
        <w:rPr>
          <w:rFonts w:ascii="Times New Roman" w:hAnsi="Times New Roman"/>
          <w:b/>
          <w:sz w:val="28"/>
          <w:szCs w:val="28"/>
        </w:rPr>
        <w:lastRenderedPageBreak/>
        <w:t>МИНИСТЕРСТВО ПРОСВЕЩЕНИЯ РОССИЙСКОЙ ФЕДЕРАЦИИ</w:t>
      </w:r>
    </w:p>
    <w:p w:rsidR="000E54BF" w:rsidRPr="00437962" w:rsidRDefault="000E54BF" w:rsidP="000E54BF">
      <w:pPr>
        <w:spacing w:after="0" w:line="360" w:lineRule="auto"/>
        <w:ind w:left="120"/>
        <w:jc w:val="center"/>
        <w:rPr>
          <w:rFonts w:ascii="Times New Roman" w:hAnsi="Times New Roman"/>
          <w:b/>
          <w:sz w:val="28"/>
          <w:szCs w:val="28"/>
        </w:rPr>
      </w:pPr>
      <w:r w:rsidRPr="00437962">
        <w:rPr>
          <w:rFonts w:ascii="Times New Roman" w:hAnsi="Times New Roman"/>
          <w:b/>
          <w:sz w:val="28"/>
          <w:szCs w:val="28"/>
        </w:rPr>
        <w:t>Министерство образования Республики Тыва</w:t>
      </w:r>
    </w:p>
    <w:p w:rsidR="000E54BF" w:rsidRPr="00437962" w:rsidRDefault="000E54BF" w:rsidP="000E54BF">
      <w:pPr>
        <w:spacing w:after="0" w:line="360" w:lineRule="auto"/>
        <w:ind w:left="120"/>
        <w:jc w:val="center"/>
        <w:rPr>
          <w:rFonts w:ascii="Times New Roman" w:hAnsi="Times New Roman"/>
          <w:b/>
          <w:sz w:val="28"/>
          <w:szCs w:val="28"/>
        </w:rPr>
      </w:pPr>
      <w:r w:rsidRPr="00437962">
        <w:rPr>
          <w:rFonts w:ascii="Times New Roman" w:hAnsi="Times New Roman"/>
          <w:b/>
          <w:sz w:val="28"/>
          <w:szCs w:val="28"/>
        </w:rPr>
        <w:t xml:space="preserve">МКУ Управления образования Администрации </w:t>
      </w:r>
      <w:proofErr w:type="spellStart"/>
      <w:r w:rsidRPr="00437962">
        <w:rPr>
          <w:rFonts w:ascii="Times New Roman" w:hAnsi="Times New Roman"/>
          <w:b/>
          <w:sz w:val="28"/>
          <w:szCs w:val="28"/>
        </w:rPr>
        <w:t>Тандинского</w:t>
      </w:r>
      <w:proofErr w:type="spellEnd"/>
      <w:r w:rsidRPr="0043796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437962">
        <w:rPr>
          <w:rFonts w:ascii="Times New Roman" w:hAnsi="Times New Roman"/>
          <w:b/>
          <w:sz w:val="28"/>
          <w:szCs w:val="28"/>
        </w:rPr>
        <w:t>кожууна</w:t>
      </w:r>
      <w:proofErr w:type="spellEnd"/>
    </w:p>
    <w:p w:rsidR="000E54BF" w:rsidRPr="00437962" w:rsidRDefault="000E54BF" w:rsidP="000E54BF">
      <w:pPr>
        <w:spacing w:after="0"/>
        <w:ind w:left="120"/>
        <w:jc w:val="center"/>
        <w:rPr>
          <w:rFonts w:ascii="Times New Roman" w:hAnsi="Times New Roman"/>
          <w:b/>
          <w:sz w:val="28"/>
          <w:szCs w:val="28"/>
        </w:rPr>
      </w:pPr>
      <w:r w:rsidRPr="00437962">
        <w:rPr>
          <w:rFonts w:ascii="Times New Roman" w:hAnsi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0E54BF" w:rsidRPr="00437962" w:rsidRDefault="000E54BF" w:rsidP="000E54BF">
      <w:pPr>
        <w:spacing w:after="0"/>
        <w:ind w:left="120"/>
        <w:jc w:val="center"/>
        <w:rPr>
          <w:rFonts w:ascii="Times New Roman" w:hAnsi="Times New Roman"/>
          <w:b/>
          <w:sz w:val="28"/>
          <w:szCs w:val="28"/>
        </w:rPr>
      </w:pPr>
      <w:r w:rsidRPr="00437962">
        <w:rPr>
          <w:rFonts w:ascii="Times New Roman" w:hAnsi="Times New Roman"/>
          <w:b/>
          <w:sz w:val="28"/>
          <w:szCs w:val="28"/>
        </w:rPr>
        <w:t xml:space="preserve">Средняя общеобразовательная школа с. Бай-Хаак </w:t>
      </w:r>
    </w:p>
    <w:p w:rsidR="000E54BF" w:rsidRPr="00437962" w:rsidRDefault="000E54BF" w:rsidP="000E54BF">
      <w:pPr>
        <w:spacing w:after="0"/>
        <w:ind w:left="120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437962">
        <w:rPr>
          <w:rFonts w:ascii="Times New Roman" w:hAnsi="Times New Roman"/>
          <w:b/>
          <w:sz w:val="28"/>
          <w:szCs w:val="28"/>
        </w:rPr>
        <w:t>Тандинского</w:t>
      </w:r>
      <w:proofErr w:type="spellEnd"/>
      <w:r w:rsidRPr="0043796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437962">
        <w:rPr>
          <w:rFonts w:ascii="Times New Roman" w:hAnsi="Times New Roman"/>
          <w:b/>
          <w:sz w:val="28"/>
          <w:szCs w:val="28"/>
        </w:rPr>
        <w:t>кожууна</w:t>
      </w:r>
      <w:proofErr w:type="spellEnd"/>
      <w:r w:rsidRPr="00437962">
        <w:rPr>
          <w:rFonts w:ascii="Times New Roman" w:hAnsi="Times New Roman"/>
          <w:b/>
          <w:sz w:val="28"/>
          <w:szCs w:val="28"/>
        </w:rPr>
        <w:t xml:space="preserve"> Республики Тыва</w:t>
      </w:r>
    </w:p>
    <w:p w:rsidR="000E54BF" w:rsidRPr="00437962" w:rsidRDefault="000E54BF" w:rsidP="000E54BF">
      <w:pPr>
        <w:tabs>
          <w:tab w:val="center" w:pos="4737"/>
          <w:tab w:val="left" w:pos="7245"/>
        </w:tabs>
        <w:spacing w:after="0" w:line="360" w:lineRule="auto"/>
        <w:ind w:left="120"/>
        <w:rPr>
          <w:rFonts w:ascii="Times New Roman" w:hAnsi="Times New Roman"/>
          <w:b/>
          <w:sz w:val="28"/>
          <w:szCs w:val="28"/>
        </w:rPr>
      </w:pPr>
      <w:r w:rsidRPr="00437962">
        <w:rPr>
          <w:rFonts w:ascii="Times New Roman" w:hAnsi="Times New Roman"/>
          <w:b/>
          <w:sz w:val="28"/>
          <w:szCs w:val="28"/>
        </w:rPr>
        <w:tab/>
        <w:t>(МБОУ СОШ с. Бай-Хаак)</w:t>
      </w:r>
      <w:r w:rsidRPr="00437962">
        <w:rPr>
          <w:rFonts w:ascii="Times New Roman" w:hAnsi="Times New Roman"/>
          <w:b/>
          <w:sz w:val="28"/>
          <w:szCs w:val="28"/>
        </w:rPr>
        <w:tab/>
      </w:r>
    </w:p>
    <w:p w:rsidR="000E54BF" w:rsidRPr="00437962" w:rsidRDefault="000E54BF" w:rsidP="000E54BF">
      <w:pPr>
        <w:spacing w:after="0"/>
        <w:ind w:left="120"/>
        <w:rPr>
          <w:rFonts w:ascii="Times New Roman" w:hAnsi="Times New Roman"/>
          <w:b/>
        </w:rPr>
      </w:pPr>
    </w:p>
    <w:p w:rsidR="000E54BF" w:rsidRPr="00437962" w:rsidRDefault="000E54BF" w:rsidP="000E54BF">
      <w:pPr>
        <w:spacing w:after="0"/>
        <w:ind w:left="120"/>
      </w:pPr>
    </w:p>
    <w:p w:rsidR="000E54BF" w:rsidRPr="00437962" w:rsidRDefault="000E54BF" w:rsidP="000E54BF">
      <w:pPr>
        <w:spacing w:after="0"/>
        <w:ind w:left="120"/>
      </w:pPr>
    </w:p>
    <w:p w:rsidR="000E54BF" w:rsidRPr="00437962" w:rsidRDefault="000E54BF" w:rsidP="000E54BF">
      <w:pPr>
        <w:spacing w:after="0"/>
        <w:ind w:left="120"/>
      </w:pPr>
    </w:p>
    <w:tbl>
      <w:tblPr>
        <w:tblW w:w="9886" w:type="dxa"/>
        <w:tblLook w:val="04A0" w:firstRow="1" w:lastRow="0" w:firstColumn="1" w:lastColumn="0" w:noHBand="0" w:noVBand="1"/>
      </w:tblPr>
      <w:tblGrid>
        <w:gridCol w:w="3369"/>
        <w:gridCol w:w="3402"/>
        <w:gridCol w:w="3115"/>
      </w:tblGrid>
      <w:tr w:rsidR="000E54BF" w:rsidRPr="00437962" w:rsidTr="00020390">
        <w:tc>
          <w:tcPr>
            <w:tcW w:w="3369" w:type="dxa"/>
          </w:tcPr>
          <w:p w:rsidR="000E54BF" w:rsidRPr="00437962" w:rsidRDefault="000E54BF" w:rsidP="00020390">
            <w:pPr>
              <w:autoSpaceDE w:val="0"/>
              <w:autoSpaceDN w:val="0"/>
              <w:spacing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7962">
              <w:rPr>
                <w:rFonts w:ascii="Times New Roman" w:hAnsi="Times New Roman"/>
                <w:sz w:val="28"/>
                <w:szCs w:val="28"/>
              </w:rPr>
              <w:t>РАССМОТРЕН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</w:p>
          <w:p w:rsidR="000E54BF" w:rsidRPr="00437962" w:rsidRDefault="000E54BF" w:rsidP="00020390">
            <w:pPr>
              <w:autoSpaceDE w:val="0"/>
              <w:autoSpaceDN w:val="0"/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437962">
              <w:rPr>
                <w:rFonts w:ascii="Times New Roman" w:hAnsi="Times New Roman"/>
                <w:sz w:val="28"/>
                <w:szCs w:val="28"/>
              </w:rPr>
              <w:t>на заседании ШМО</w:t>
            </w:r>
          </w:p>
          <w:p w:rsidR="000E54BF" w:rsidRPr="00437962" w:rsidRDefault="000E54BF" w:rsidP="00020390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7962">
              <w:rPr>
                <w:rFonts w:ascii="Times New Roman" w:hAnsi="Times New Roman"/>
                <w:sz w:val="28"/>
                <w:szCs w:val="28"/>
              </w:rPr>
              <w:t xml:space="preserve">____Кондрашова И.А. </w:t>
            </w:r>
          </w:p>
          <w:p w:rsidR="000E54BF" w:rsidRPr="00437962" w:rsidRDefault="000E54BF" w:rsidP="0002039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7962">
              <w:rPr>
                <w:rFonts w:ascii="Times New Roman" w:hAnsi="Times New Roman"/>
                <w:sz w:val="28"/>
                <w:szCs w:val="28"/>
              </w:rPr>
              <w:t xml:space="preserve"> Протокол № 1</w:t>
            </w:r>
          </w:p>
          <w:p w:rsidR="000E54BF" w:rsidRPr="00437962" w:rsidRDefault="000E54BF" w:rsidP="0002039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7962">
              <w:rPr>
                <w:rFonts w:ascii="Times New Roman" w:hAnsi="Times New Roman"/>
                <w:sz w:val="28"/>
                <w:szCs w:val="28"/>
              </w:rPr>
              <w:t xml:space="preserve">от 28.08.2025 г. </w:t>
            </w:r>
          </w:p>
        </w:tc>
        <w:tc>
          <w:tcPr>
            <w:tcW w:w="3402" w:type="dxa"/>
          </w:tcPr>
          <w:p w:rsidR="000E54BF" w:rsidRPr="00437962" w:rsidRDefault="000E54BF" w:rsidP="00020390">
            <w:pPr>
              <w:autoSpaceDE w:val="0"/>
              <w:autoSpaceDN w:val="0"/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437962">
              <w:rPr>
                <w:rFonts w:ascii="Times New Roman" w:hAnsi="Times New Roman"/>
                <w:sz w:val="28"/>
                <w:szCs w:val="28"/>
              </w:rPr>
              <w:t>СОГЛАСОВАН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</w:p>
          <w:p w:rsidR="000E54BF" w:rsidRPr="00437962" w:rsidRDefault="000E54BF" w:rsidP="00020390">
            <w:pPr>
              <w:autoSpaceDE w:val="0"/>
              <w:autoSpaceDN w:val="0"/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437962">
              <w:rPr>
                <w:rFonts w:ascii="Times New Roman" w:hAnsi="Times New Roman"/>
                <w:sz w:val="28"/>
                <w:szCs w:val="28"/>
              </w:rPr>
              <w:t>заместителем по УВР</w:t>
            </w:r>
          </w:p>
          <w:p w:rsidR="000E54BF" w:rsidRPr="00437962" w:rsidRDefault="000E54BF" w:rsidP="00020390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7962">
              <w:rPr>
                <w:rFonts w:ascii="Times New Roman" w:hAnsi="Times New Roman"/>
                <w:sz w:val="28"/>
                <w:szCs w:val="28"/>
              </w:rPr>
              <w:t>___________</w:t>
            </w:r>
            <w:proofErr w:type="spellStart"/>
            <w:r w:rsidRPr="00437962">
              <w:rPr>
                <w:rFonts w:ascii="Times New Roman" w:hAnsi="Times New Roman"/>
                <w:sz w:val="28"/>
                <w:szCs w:val="28"/>
              </w:rPr>
              <w:t>Оюн</w:t>
            </w:r>
            <w:proofErr w:type="spellEnd"/>
            <w:r w:rsidRPr="00437962">
              <w:rPr>
                <w:rFonts w:ascii="Times New Roman" w:hAnsi="Times New Roman"/>
                <w:sz w:val="28"/>
                <w:szCs w:val="28"/>
              </w:rPr>
              <w:t xml:space="preserve"> С.В. </w:t>
            </w:r>
          </w:p>
          <w:p w:rsidR="000E54BF" w:rsidRPr="00437962" w:rsidRDefault="000E54BF" w:rsidP="0002039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7962">
              <w:rPr>
                <w:rFonts w:ascii="Times New Roman" w:hAnsi="Times New Roman"/>
                <w:sz w:val="28"/>
                <w:szCs w:val="28"/>
              </w:rPr>
              <w:t>От 28.08.2025 г.</w:t>
            </w:r>
          </w:p>
          <w:p w:rsidR="000E54BF" w:rsidRPr="00437962" w:rsidRDefault="000E54BF" w:rsidP="0002039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0E54BF" w:rsidRPr="00437962" w:rsidRDefault="000E54BF" w:rsidP="00020390">
            <w:pPr>
              <w:autoSpaceDE w:val="0"/>
              <w:autoSpaceDN w:val="0"/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437962">
              <w:rPr>
                <w:rFonts w:ascii="Times New Roman" w:hAnsi="Times New Roman"/>
                <w:sz w:val="28"/>
                <w:szCs w:val="28"/>
              </w:rPr>
              <w:t>УТВЕРЖДЕН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</w:p>
          <w:p w:rsidR="000E54BF" w:rsidRPr="00437962" w:rsidRDefault="000E54BF" w:rsidP="00020390">
            <w:pPr>
              <w:autoSpaceDE w:val="0"/>
              <w:autoSpaceDN w:val="0"/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437962">
              <w:rPr>
                <w:rFonts w:ascii="Times New Roman" w:hAnsi="Times New Roman"/>
                <w:sz w:val="28"/>
                <w:szCs w:val="28"/>
              </w:rPr>
              <w:t>Приказом № 198</w:t>
            </w:r>
          </w:p>
          <w:p w:rsidR="000E54BF" w:rsidRPr="00437962" w:rsidRDefault="000E54BF" w:rsidP="00020390">
            <w:pPr>
              <w:autoSpaceDE w:val="0"/>
              <w:autoSpaceDN w:val="0"/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437962">
              <w:rPr>
                <w:rFonts w:ascii="Times New Roman" w:hAnsi="Times New Roman"/>
                <w:sz w:val="28"/>
                <w:szCs w:val="28"/>
              </w:rPr>
              <w:t>от 28.08.2025г.</w:t>
            </w:r>
          </w:p>
          <w:p w:rsidR="000E54BF" w:rsidRPr="00437962" w:rsidRDefault="000E54BF" w:rsidP="0002039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E54BF" w:rsidRPr="00437962" w:rsidRDefault="000E54BF" w:rsidP="000E54BF">
      <w:pPr>
        <w:spacing w:after="0"/>
        <w:ind w:left="120"/>
      </w:pPr>
    </w:p>
    <w:p w:rsidR="000E54BF" w:rsidRPr="00437962" w:rsidRDefault="000E54BF" w:rsidP="000E54BF">
      <w:pPr>
        <w:spacing w:after="0"/>
        <w:ind w:left="120"/>
      </w:pPr>
    </w:p>
    <w:p w:rsidR="000E54BF" w:rsidRDefault="000E54BF" w:rsidP="000E54BF">
      <w:pPr>
        <w:spacing w:after="0"/>
        <w:ind w:left="120"/>
      </w:pPr>
    </w:p>
    <w:p w:rsidR="000E54BF" w:rsidRPr="00437962" w:rsidRDefault="000E54BF" w:rsidP="000E54BF">
      <w:pPr>
        <w:spacing w:after="0"/>
        <w:ind w:left="120"/>
      </w:pPr>
    </w:p>
    <w:p w:rsidR="000E54BF" w:rsidRPr="00437962" w:rsidRDefault="000E54BF" w:rsidP="000E54BF">
      <w:pPr>
        <w:spacing w:after="0" w:line="408" w:lineRule="auto"/>
        <w:ind w:left="120"/>
        <w:jc w:val="center"/>
      </w:pPr>
      <w:r w:rsidRPr="00437962">
        <w:rPr>
          <w:rFonts w:ascii="Times New Roman" w:hAnsi="Times New Roman"/>
          <w:b/>
          <w:sz w:val="28"/>
        </w:rPr>
        <w:t xml:space="preserve">РАБОЧАЯ ПРОГРАММА КУРСА </w:t>
      </w:r>
    </w:p>
    <w:p w:rsidR="000E54BF" w:rsidRPr="00437962" w:rsidRDefault="000E54BF" w:rsidP="000E54BF">
      <w:pPr>
        <w:spacing w:after="0" w:line="408" w:lineRule="auto"/>
        <w:ind w:left="120"/>
        <w:jc w:val="center"/>
      </w:pPr>
      <w:r w:rsidRPr="00437962">
        <w:rPr>
          <w:rFonts w:ascii="Times New Roman" w:hAnsi="Times New Roman"/>
          <w:b/>
          <w:sz w:val="28"/>
        </w:rPr>
        <w:t>ВНЕУРОЧНОЙ ДЕЯТЕЛЬНОСТИ</w:t>
      </w:r>
    </w:p>
    <w:p w:rsidR="000E54BF" w:rsidRPr="00437962" w:rsidRDefault="000E54BF" w:rsidP="000E54BF">
      <w:pPr>
        <w:spacing w:after="0" w:line="408" w:lineRule="auto"/>
        <w:ind w:left="120"/>
        <w:jc w:val="center"/>
      </w:pPr>
      <w:r w:rsidRPr="00437962">
        <w:rPr>
          <w:rFonts w:ascii="Times New Roman" w:hAnsi="Times New Roman"/>
          <w:b/>
          <w:sz w:val="28"/>
        </w:rPr>
        <w:t>«</w:t>
      </w:r>
      <w:r>
        <w:rPr>
          <w:rFonts w:ascii="Times New Roman" w:hAnsi="Times New Roman"/>
          <w:b/>
          <w:sz w:val="28"/>
        </w:rPr>
        <w:t>ФИНАНСОВАЯ ГРАМОТНОСТЬ</w:t>
      </w:r>
      <w:r w:rsidRPr="00437962">
        <w:rPr>
          <w:rFonts w:ascii="Times New Roman" w:hAnsi="Times New Roman"/>
          <w:b/>
          <w:sz w:val="28"/>
        </w:rPr>
        <w:t>»</w:t>
      </w:r>
    </w:p>
    <w:p w:rsidR="000E54BF" w:rsidRPr="00437962" w:rsidRDefault="000E54BF" w:rsidP="000E54BF">
      <w:pPr>
        <w:spacing w:after="0" w:line="408" w:lineRule="auto"/>
        <w:ind w:left="120"/>
        <w:jc w:val="center"/>
      </w:pPr>
      <w:r w:rsidRPr="00437962">
        <w:rPr>
          <w:rFonts w:ascii="Times New Roman" w:hAnsi="Times New Roman"/>
          <w:sz w:val="28"/>
        </w:rPr>
        <w:t xml:space="preserve">для обучающихся 2 классов </w:t>
      </w:r>
    </w:p>
    <w:p w:rsidR="000E54BF" w:rsidRPr="00437962" w:rsidRDefault="000E54BF" w:rsidP="000E54BF">
      <w:pPr>
        <w:spacing w:after="0"/>
        <w:ind w:left="120"/>
        <w:jc w:val="center"/>
      </w:pPr>
    </w:p>
    <w:p w:rsidR="000E54BF" w:rsidRPr="00437962" w:rsidRDefault="000E54BF" w:rsidP="000E54BF">
      <w:pPr>
        <w:spacing w:after="0"/>
        <w:ind w:left="120"/>
        <w:jc w:val="center"/>
      </w:pPr>
    </w:p>
    <w:p w:rsidR="000E54BF" w:rsidRPr="00437962" w:rsidRDefault="000E54BF" w:rsidP="000E54BF">
      <w:pPr>
        <w:spacing w:after="0"/>
        <w:ind w:left="120"/>
        <w:jc w:val="center"/>
      </w:pPr>
    </w:p>
    <w:p w:rsidR="000E54BF" w:rsidRPr="00437962" w:rsidRDefault="000E54BF" w:rsidP="000E54BF">
      <w:pPr>
        <w:spacing w:after="0"/>
        <w:ind w:left="120"/>
        <w:jc w:val="center"/>
      </w:pPr>
    </w:p>
    <w:p w:rsidR="000E54BF" w:rsidRPr="00437962" w:rsidRDefault="000E54BF" w:rsidP="000E54BF">
      <w:pPr>
        <w:spacing w:after="0"/>
        <w:ind w:left="120"/>
        <w:jc w:val="center"/>
      </w:pPr>
    </w:p>
    <w:p w:rsidR="000E54BF" w:rsidRPr="00437962" w:rsidRDefault="000E54BF" w:rsidP="000E54BF">
      <w:pPr>
        <w:spacing w:after="0"/>
        <w:ind w:left="120"/>
        <w:jc w:val="center"/>
      </w:pPr>
    </w:p>
    <w:p w:rsidR="000E54BF" w:rsidRPr="00437962" w:rsidRDefault="000E54BF" w:rsidP="000E54BF">
      <w:pPr>
        <w:spacing w:after="0"/>
        <w:ind w:left="120"/>
        <w:jc w:val="center"/>
      </w:pPr>
    </w:p>
    <w:p w:rsidR="000E54BF" w:rsidRPr="00437962" w:rsidRDefault="000E54BF" w:rsidP="000E54BF">
      <w:pPr>
        <w:spacing w:after="0"/>
        <w:ind w:left="120"/>
        <w:jc w:val="center"/>
      </w:pPr>
    </w:p>
    <w:p w:rsidR="000E54BF" w:rsidRPr="00437962" w:rsidRDefault="000E54BF" w:rsidP="000E54BF">
      <w:pPr>
        <w:spacing w:after="0"/>
        <w:ind w:left="120"/>
        <w:jc w:val="center"/>
      </w:pPr>
    </w:p>
    <w:p w:rsidR="000E54BF" w:rsidRDefault="000E54BF" w:rsidP="000E54BF">
      <w:pPr>
        <w:spacing w:after="0"/>
        <w:ind w:left="120"/>
        <w:jc w:val="center"/>
      </w:pPr>
    </w:p>
    <w:p w:rsidR="000E54BF" w:rsidRDefault="000E54BF" w:rsidP="000E54BF">
      <w:pPr>
        <w:spacing w:after="0"/>
        <w:ind w:left="120"/>
        <w:jc w:val="center"/>
      </w:pPr>
    </w:p>
    <w:p w:rsidR="000E54BF" w:rsidRDefault="000E54BF" w:rsidP="000E54BF">
      <w:pPr>
        <w:spacing w:after="0"/>
        <w:ind w:left="120"/>
        <w:jc w:val="center"/>
      </w:pPr>
    </w:p>
    <w:p w:rsidR="000E54BF" w:rsidRDefault="000E54BF" w:rsidP="000E54BF">
      <w:pPr>
        <w:spacing w:after="0"/>
        <w:ind w:left="120"/>
        <w:jc w:val="center"/>
      </w:pPr>
    </w:p>
    <w:p w:rsidR="000E54BF" w:rsidRPr="00437962" w:rsidRDefault="000E54BF" w:rsidP="000E54BF">
      <w:pPr>
        <w:spacing w:after="0"/>
        <w:ind w:left="120"/>
        <w:jc w:val="center"/>
      </w:pPr>
    </w:p>
    <w:p w:rsidR="000E54BF" w:rsidRPr="00437962" w:rsidRDefault="000E54BF" w:rsidP="000E54BF">
      <w:pPr>
        <w:spacing w:after="0"/>
        <w:ind w:left="120"/>
        <w:jc w:val="center"/>
        <w:rPr>
          <w:rFonts w:ascii="Times New Roman" w:hAnsi="Times New Roman"/>
          <w:sz w:val="28"/>
          <w:szCs w:val="28"/>
        </w:rPr>
      </w:pPr>
      <w:r w:rsidRPr="00437962">
        <w:rPr>
          <w:rFonts w:ascii="Times New Roman" w:hAnsi="Times New Roman"/>
          <w:sz w:val="28"/>
          <w:szCs w:val="28"/>
        </w:rPr>
        <w:t>Бай-Хаак, 2025</w:t>
      </w:r>
    </w:p>
    <w:p w:rsidR="000E54BF" w:rsidRPr="003D03FE" w:rsidRDefault="000E54BF" w:rsidP="005A3E12">
      <w:pPr>
        <w:pStyle w:val="Style4"/>
        <w:widowControl/>
        <w:spacing w:line="276" w:lineRule="auto"/>
        <w:ind w:firstLine="0"/>
        <w:rPr>
          <w:rStyle w:val="FontStyle21"/>
          <w:sz w:val="24"/>
          <w:szCs w:val="24"/>
        </w:rPr>
      </w:pPr>
    </w:p>
    <w:sectPr w:rsidR="000E54BF" w:rsidRPr="003D03FE" w:rsidSect="000E54BF">
      <w:pgSz w:w="11906" w:h="16838"/>
      <w:pgMar w:top="851" w:right="991" w:bottom="1134" w:left="1276" w:header="708" w:footer="3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AD7" w:rsidRDefault="00E01AD7" w:rsidP="00DB46EE">
      <w:pPr>
        <w:spacing w:after="0" w:line="240" w:lineRule="auto"/>
      </w:pPr>
      <w:r>
        <w:separator/>
      </w:r>
    </w:p>
  </w:endnote>
  <w:endnote w:type="continuationSeparator" w:id="0">
    <w:p w:rsidR="00E01AD7" w:rsidRDefault="00E01AD7" w:rsidP="00DB4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AD7" w:rsidRDefault="00E01AD7" w:rsidP="00DB46EE">
      <w:pPr>
        <w:spacing w:after="0" w:line="240" w:lineRule="auto"/>
      </w:pPr>
      <w:r>
        <w:separator/>
      </w:r>
    </w:p>
  </w:footnote>
  <w:footnote w:type="continuationSeparator" w:id="0">
    <w:p w:rsidR="00E01AD7" w:rsidRDefault="00E01AD7" w:rsidP="00DB46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0">
    <w:nsid w:val="0000000B"/>
    <w:multiLevelType w:val="singleLevel"/>
    <w:tmpl w:val="0000000B"/>
    <w:name w:val="WW8Num11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1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2">
    <w:nsid w:val="020B219E"/>
    <w:multiLevelType w:val="hybridMultilevel"/>
    <w:tmpl w:val="E23821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3480156"/>
    <w:multiLevelType w:val="multilevel"/>
    <w:tmpl w:val="F806A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63962A3"/>
    <w:multiLevelType w:val="hybridMultilevel"/>
    <w:tmpl w:val="B906D1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D2F0799"/>
    <w:multiLevelType w:val="hybridMultilevel"/>
    <w:tmpl w:val="703C0EC6"/>
    <w:lvl w:ilvl="0" w:tplc="BF62B63E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131C4E8E"/>
    <w:multiLevelType w:val="hybridMultilevel"/>
    <w:tmpl w:val="B2004776"/>
    <w:lvl w:ilvl="0" w:tplc="BF62B63E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137647DC"/>
    <w:multiLevelType w:val="hybridMultilevel"/>
    <w:tmpl w:val="F36636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67C51D4"/>
    <w:multiLevelType w:val="hybridMultilevel"/>
    <w:tmpl w:val="020CC3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1E20538"/>
    <w:multiLevelType w:val="multilevel"/>
    <w:tmpl w:val="C57A6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2E60FE8"/>
    <w:multiLevelType w:val="hybridMultilevel"/>
    <w:tmpl w:val="BBA2E1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BFC0D5F"/>
    <w:multiLevelType w:val="multilevel"/>
    <w:tmpl w:val="711E2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26A3B81"/>
    <w:multiLevelType w:val="hybridMultilevel"/>
    <w:tmpl w:val="F764662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9FD61A9"/>
    <w:multiLevelType w:val="hybridMultilevel"/>
    <w:tmpl w:val="C8863726"/>
    <w:lvl w:ilvl="0" w:tplc="BF62B63E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>
    <w:nsid w:val="55E330E9"/>
    <w:multiLevelType w:val="multilevel"/>
    <w:tmpl w:val="501A7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8393B69"/>
    <w:multiLevelType w:val="hybridMultilevel"/>
    <w:tmpl w:val="CD84D6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18C595D"/>
    <w:multiLevelType w:val="hybridMultilevel"/>
    <w:tmpl w:val="1F8810C4"/>
    <w:lvl w:ilvl="0" w:tplc="BF62B63E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>
    <w:nsid w:val="7C273285"/>
    <w:multiLevelType w:val="hybridMultilevel"/>
    <w:tmpl w:val="982AE9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C5E7F6D"/>
    <w:multiLevelType w:val="multilevel"/>
    <w:tmpl w:val="AF6EA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2"/>
  </w:num>
  <w:num w:numId="3">
    <w:abstractNumId w:val="23"/>
  </w:num>
  <w:num w:numId="4">
    <w:abstractNumId w:val="15"/>
  </w:num>
  <w:num w:numId="5">
    <w:abstractNumId w:val="16"/>
  </w:num>
  <w:num w:numId="6">
    <w:abstractNumId w:val="26"/>
  </w:num>
  <w:num w:numId="7">
    <w:abstractNumId w:val="19"/>
  </w:num>
  <w:num w:numId="8">
    <w:abstractNumId w:val="22"/>
  </w:num>
  <w:num w:numId="9">
    <w:abstractNumId w:val="27"/>
  </w:num>
  <w:num w:numId="10">
    <w:abstractNumId w:val="1"/>
  </w:num>
  <w:num w:numId="11">
    <w:abstractNumId w:val="2"/>
  </w:num>
  <w:num w:numId="12">
    <w:abstractNumId w:val="5"/>
  </w:num>
  <w:num w:numId="13">
    <w:abstractNumId w:val="7"/>
  </w:num>
  <w:num w:numId="14">
    <w:abstractNumId w:val="8"/>
  </w:num>
  <w:num w:numId="15">
    <w:abstractNumId w:val="11"/>
  </w:num>
  <w:num w:numId="16">
    <w:abstractNumId w:val="0"/>
  </w:num>
  <w:num w:numId="17">
    <w:abstractNumId w:val="3"/>
  </w:num>
  <w:num w:numId="18">
    <w:abstractNumId w:val="4"/>
  </w:num>
  <w:num w:numId="19">
    <w:abstractNumId w:val="6"/>
  </w:num>
  <w:num w:numId="20">
    <w:abstractNumId w:val="9"/>
  </w:num>
  <w:num w:numId="21">
    <w:abstractNumId w:val="10"/>
  </w:num>
  <w:num w:numId="22">
    <w:abstractNumId w:val="21"/>
  </w:num>
  <w:num w:numId="23">
    <w:abstractNumId w:val="28"/>
  </w:num>
  <w:num w:numId="24">
    <w:abstractNumId w:val="13"/>
  </w:num>
  <w:num w:numId="25">
    <w:abstractNumId w:val="24"/>
  </w:num>
  <w:num w:numId="26">
    <w:abstractNumId w:val="25"/>
  </w:num>
  <w:num w:numId="27">
    <w:abstractNumId w:val="14"/>
  </w:num>
  <w:num w:numId="28">
    <w:abstractNumId w:val="20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B46EE"/>
    <w:rsid w:val="00000B6A"/>
    <w:rsid w:val="0002503A"/>
    <w:rsid w:val="000E3D56"/>
    <w:rsid w:val="000E54BF"/>
    <w:rsid w:val="00115522"/>
    <w:rsid w:val="00165D80"/>
    <w:rsid w:val="001963E5"/>
    <w:rsid w:val="001A057C"/>
    <w:rsid w:val="001B7737"/>
    <w:rsid w:val="002D00CC"/>
    <w:rsid w:val="002E0CF9"/>
    <w:rsid w:val="00303FE6"/>
    <w:rsid w:val="0030507F"/>
    <w:rsid w:val="00315132"/>
    <w:rsid w:val="003274FA"/>
    <w:rsid w:val="00355EBC"/>
    <w:rsid w:val="003853EE"/>
    <w:rsid w:val="003C2C5E"/>
    <w:rsid w:val="003D03FE"/>
    <w:rsid w:val="003D5290"/>
    <w:rsid w:val="00431E16"/>
    <w:rsid w:val="0047287E"/>
    <w:rsid w:val="004A043B"/>
    <w:rsid w:val="00516116"/>
    <w:rsid w:val="00522B67"/>
    <w:rsid w:val="00524C5B"/>
    <w:rsid w:val="00552110"/>
    <w:rsid w:val="0059044C"/>
    <w:rsid w:val="0059351E"/>
    <w:rsid w:val="00595105"/>
    <w:rsid w:val="005A3E12"/>
    <w:rsid w:val="005A44F9"/>
    <w:rsid w:val="00650F0E"/>
    <w:rsid w:val="006B6C84"/>
    <w:rsid w:val="006E6F98"/>
    <w:rsid w:val="007925F0"/>
    <w:rsid w:val="007D21D5"/>
    <w:rsid w:val="0081249B"/>
    <w:rsid w:val="00812A70"/>
    <w:rsid w:val="00840001"/>
    <w:rsid w:val="008B6858"/>
    <w:rsid w:val="008C1D46"/>
    <w:rsid w:val="008F620A"/>
    <w:rsid w:val="00940410"/>
    <w:rsid w:val="00964F60"/>
    <w:rsid w:val="00981661"/>
    <w:rsid w:val="009A46EC"/>
    <w:rsid w:val="009A79E6"/>
    <w:rsid w:val="009C59A4"/>
    <w:rsid w:val="009E317E"/>
    <w:rsid w:val="00A0394A"/>
    <w:rsid w:val="00A334E3"/>
    <w:rsid w:val="00AB6AE1"/>
    <w:rsid w:val="00B2323C"/>
    <w:rsid w:val="00B262F4"/>
    <w:rsid w:val="00B32C8C"/>
    <w:rsid w:val="00B362DD"/>
    <w:rsid w:val="00B36324"/>
    <w:rsid w:val="00B410D1"/>
    <w:rsid w:val="00BD1E9C"/>
    <w:rsid w:val="00BE6CA3"/>
    <w:rsid w:val="00BF07EC"/>
    <w:rsid w:val="00BF2718"/>
    <w:rsid w:val="00BF341C"/>
    <w:rsid w:val="00C50D04"/>
    <w:rsid w:val="00C533A0"/>
    <w:rsid w:val="00CE1F85"/>
    <w:rsid w:val="00D5026B"/>
    <w:rsid w:val="00D8379E"/>
    <w:rsid w:val="00D96869"/>
    <w:rsid w:val="00DB46EE"/>
    <w:rsid w:val="00DE183A"/>
    <w:rsid w:val="00E01AD7"/>
    <w:rsid w:val="00E42517"/>
    <w:rsid w:val="00E44FC8"/>
    <w:rsid w:val="00E84D26"/>
    <w:rsid w:val="00E86074"/>
    <w:rsid w:val="00EA35B0"/>
    <w:rsid w:val="00EA6D3D"/>
    <w:rsid w:val="00EC1E59"/>
    <w:rsid w:val="00EC7B42"/>
    <w:rsid w:val="00EE1BA7"/>
    <w:rsid w:val="00F1776E"/>
    <w:rsid w:val="00F670E7"/>
    <w:rsid w:val="00FD15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D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46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B46EE"/>
  </w:style>
  <w:style w:type="paragraph" w:styleId="a5">
    <w:name w:val="footer"/>
    <w:basedOn w:val="a"/>
    <w:link w:val="a6"/>
    <w:uiPriority w:val="99"/>
    <w:unhideWhenUsed/>
    <w:rsid w:val="00DB46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B46EE"/>
  </w:style>
  <w:style w:type="paragraph" w:styleId="2">
    <w:name w:val="Body Text 2"/>
    <w:basedOn w:val="a"/>
    <w:link w:val="20"/>
    <w:uiPriority w:val="99"/>
    <w:rsid w:val="00DB46E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DB46EE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 Indent"/>
    <w:basedOn w:val="a"/>
    <w:link w:val="a8"/>
    <w:uiPriority w:val="99"/>
    <w:rsid w:val="00DB46E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uiPriority w:val="99"/>
    <w:rsid w:val="00DB46EE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qFormat/>
    <w:rsid w:val="00DB46E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uiPriority w:val="99"/>
    <w:rsid w:val="00DB46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DB46EE"/>
    <w:rPr>
      <w:rFonts w:cs="Times New Roman"/>
    </w:rPr>
  </w:style>
  <w:style w:type="paragraph" w:styleId="aa">
    <w:name w:val="No Spacing"/>
    <w:link w:val="ab"/>
    <w:uiPriority w:val="1"/>
    <w:qFormat/>
    <w:rsid w:val="00DB46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1">
    <w:name w:val="List Paragraph1"/>
    <w:basedOn w:val="a"/>
    <w:uiPriority w:val="99"/>
    <w:rsid w:val="00DB46EE"/>
    <w:pPr>
      <w:ind w:left="720"/>
    </w:pPr>
    <w:rPr>
      <w:rFonts w:ascii="Calibri" w:eastAsia="Times New Roman" w:hAnsi="Calibri" w:cs="Calibri"/>
    </w:rPr>
  </w:style>
  <w:style w:type="character" w:styleId="ac">
    <w:name w:val="page number"/>
    <w:basedOn w:val="a0"/>
    <w:uiPriority w:val="99"/>
    <w:rsid w:val="00DB46EE"/>
    <w:rPr>
      <w:rFonts w:cs="Times New Roman"/>
    </w:rPr>
  </w:style>
  <w:style w:type="character" w:customStyle="1" w:styleId="FontStyle14">
    <w:name w:val="Font Style14"/>
    <w:uiPriority w:val="99"/>
    <w:rsid w:val="00DB46EE"/>
    <w:rPr>
      <w:rFonts w:ascii="Times New Roman" w:hAnsi="Times New Roman"/>
      <w:b/>
      <w:sz w:val="18"/>
    </w:rPr>
  </w:style>
  <w:style w:type="character" w:customStyle="1" w:styleId="FontStyle13">
    <w:name w:val="Font Style13"/>
    <w:uiPriority w:val="99"/>
    <w:rsid w:val="00DB46EE"/>
    <w:rPr>
      <w:rFonts w:ascii="Times New Roman" w:hAnsi="Times New Roman"/>
      <w:i/>
      <w:sz w:val="18"/>
    </w:rPr>
  </w:style>
  <w:style w:type="character" w:customStyle="1" w:styleId="FontStyle11">
    <w:name w:val="Font Style11"/>
    <w:uiPriority w:val="99"/>
    <w:rsid w:val="00DB46EE"/>
    <w:rPr>
      <w:rFonts w:ascii="Times New Roman" w:hAnsi="Times New Roman"/>
      <w:i/>
      <w:sz w:val="16"/>
    </w:rPr>
  </w:style>
  <w:style w:type="character" w:customStyle="1" w:styleId="FontStyle12">
    <w:name w:val="Font Style12"/>
    <w:rsid w:val="00981661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4">
    <w:name w:val="Font Style24"/>
    <w:basedOn w:val="a0"/>
    <w:rsid w:val="00981661"/>
    <w:rPr>
      <w:rFonts w:ascii="Times New Roman" w:hAnsi="Times New Roman" w:cs="Times New Roman"/>
      <w:sz w:val="16"/>
      <w:szCs w:val="16"/>
    </w:rPr>
  </w:style>
  <w:style w:type="character" w:customStyle="1" w:styleId="FontStyle21">
    <w:name w:val="Font Style21"/>
    <w:basedOn w:val="a0"/>
    <w:uiPriority w:val="99"/>
    <w:rsid w:val="00981661"/>
    <w:rPr>
      <w:rFonts w:ascii="Times New Roman" w:hAnsi="Times New Roman" w:cs="Times New Roman"/>
      <w:sz w:val="20"/>
      <w:szCs w:val="20"/>
    </w:rPr>
  </w:style>
  <w:style w:type="paragraph" w:customStyle="1" w:styleId="3">
    <w:name w:val="Заголовок 3+"/>
    <w:basedOn w:val="a"/>
    <w:rsid w:val="00981661"/>
    <w:pPr>
      <w:widowControl w:val="0"/>
      <w:suppressAutoHyphens/>
      <w:overflowPunct w:val="0"/>
      <w:autoSpaceDE w:val="0"/>
      <w:spacing w:before="240"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Style14">
    <w:name w:val="Style14"/>
    <w:basedOn w:val="a"/>
    <w:rsid w:val="00981661"/>
    <w:pPr>
      <w:widowControl w:val="0"/>
      <w:suppressAutoHyphens/>
      <w:autoSpaceDE w:val="0"/>
      <w:spacing w:after="0" w:line="161" w:lineRule="exact"/>
    </w:pPr>
    <w:rPr>
      <w:rFonts w:ascii="Arial" w:eastAsia="Times New Roman" w:hAnsi="Arial" w:cs="Arial"/>
      <w:sz w:val="24"/>
      <w:szCs w:val="24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D837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8379E"/>
    <w:rPr>
      <w:rFonts w:ascii="Tahoma" w:hAnsi="Tahoma" w:cs="Tahoma"/>
      <w:sz w:val="16"/>
      <w:szCs w:val="16"/>
    </w:rPr>
  </w:style>
  <w:style w:type="paragraph" w:customStyle="1" w:styleId="Style4">
    <w:name w:val="Style4"/>
    <w:basedOn w:val="a"/>
    <w:uiPriority w:val="99"/>
    <w:rsid w:val="004A043B"/>
    <w:pPr>
      <w:widowControl w:val="0"/>
      <w:autoSpaceDE w:val="0"/>
      <w:autoSpaceDN w:val="0"/>
      <w:adjustRightInd w:val="0"/>
      <w:spacing w:after="0" w:line="202" w:lineRule="exact"/>
      <w:ind w:firstLine="298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c48">
    <w:name w:val="c48"/>
    <w:basedOn w:val="a"/>
    <w:rsid w:val="00D96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D96869"/>
  </w:style>
  <w:style w:type="paragraph" w:customStyle="1" w:styleId="c18">
    <w:name w:val="c18"/>
    <w:basedOn w:val="a"/>
    <w:rsid w:val="00D96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4">
    <w:name w:val="c34"/>
    <w:basedOn w:val="a0"/>
    <w:rsid w:val="00D96869"/>
  </w:style>
  <w:style w:type="table" w:styleId="af">
    <w:name w:val="Table Grid"/>
    <w:basedOn w:val="a1"/>
    <w:uiPriority w:val="59"/>
    <w:rsid w:val="00431E1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rmal (Web)"/>
    <w:basedOn w:val="a"/>
    <w:uiPriority w:val="99"/>
    <w:unhideWhenUsed/>
    <w:rsid w:val="00431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Без интервала Знак"/>
    <w:basedOn w:val="a0"/>
    <w:link w:val="aa"/>
    <w:locked/>
    <w:rsid w:val="00431E16"/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+ Полужирный2"/>
    <w:basedOn w:val="a0"/>
    <w:uiPriority w:val="99"/>
    <w:rsid w:val="00431E16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1">
    <w:name w:val="Основной текст + Полужирный1"/>
    <w:basedOn w:val="a0"/>
    <w:uiPriority w:val="99"/>
    <w:rsid w:val="00431E16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10">
    <w:name w:val="Основной текст + Курсив1"/>
    <w:basedOn w:val="a0"/>
    <w:uiPriority w:val="99"/>
    <w:rsid w:val="00431E16"/>
    <w:rPr>
      <w:rFonts w:ascii="Times New Roman" w:hAnsi="Times New Roman" w:cs="Times New Roman"/>
      <w:i/>
      <w:iCs/>
      <w:sz w:val="27"/>
      <w:szCs w:val="27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4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6</Pages>
  <Words>1089</Words>
  <Characters>6212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Пользователь</cp:lastModifiedBy>
  <cp:revision>30</cp:revision>
  <cp:lastPrinted>2025-10-10T13:36:00Z</cp:lastPrinted>
  <dcterms:created xsi:type="dcterms:W3CDTF">2017-09-08T07:15:00Z</dcterms:created>
  <dcterms:modified xsi:type="dcterms:W3CDTF">2025-10-10T13:39:00Z</dcterms:modified>
</cp:coreProperties>
</file>